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3D21" w14:textId="01004703" w:rsidR="003C0CEB" w:rsidRPr="00021A53" w:rsidRDefault="003C0CEB" w:rsidP="003C0CEB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 xml:space="preserve">АДМИНИСТРАЦИЯ </w:t>
      </w:r>
      <w:r w:rsidR="009C28AC">
        <w:rPr>
          <w:b/>
          <w:sz w:val="32"/>
          <w:szCs w:val="32"/>
        </w:rPr>
        <w:t>БЕССТРАШНЕНСКОГО</w:t>
      </w:r>
      <w:r w:rsidRPr="00021A53">
        <w:rPr>
          <w:b/>
          <w:sz w:val="32"/>
          <w:szCs w:val="32"/>
        </w:rPr>
        <w:t xml:space="preserve"> СЕЛЬСКОГО</w:t>
      </w:r>
    </w:p>
    <w:p w14:paraId="57DB03D0" w14:textId="77777777" w:rsidR="003C0CEB" w:rsidRPr="00021A53" w:rsidRDefault="003C0CEB" w:rsidP="003C0CEB">
      <w:pPr>
        <w:jc w:val="center"/>
        <w:rPr>
          <w:b/>
          <w:sz w:val="32"/>
          <w:szCs w:val="32"/>
        </w:rPr>
      </w:pPr>
      <w:r w:rsidRPr="00021A53">
        <w:rPr>
          <w:b/>
          <w:sz w:val="32"/>
          <w:szCs w:val="32"/>
        </w:rPr>
        <w:t>ПОСЕЛЕНИЯ ОТРАДНЕНСКОГО РАЙОНА</w:t>
      </w:r>
    </w:p>
    <w:p w14:paraId="082E20D3" w14:textId="77777777" w:rsidR="003C0CEB" w:rsidRPr="00DA260F" w:rsidRDefault="003C0CEB" w:rsidP="003C0CEB">
      <w:pPr>
        <w:jc w:val="center"/>
        <w:rPr>
          <w:b/>
          <w:sz w:val="16"/>
          <w:szCs w:val="16"/>
        </w:rPr>
      </w:pPr>
    </w:p>
    <w:p w14:paraId="6CAE0575" w14:textId="77777777" w:rsidR="003C0CEB" w:rsidRPr="00DA260F" w:rsidRDefault="003C0CEB" w:rsidP="003C0CEB">
      <w:pPr>
        <w:jc w:val="center"/>
        <w:rPr>
          <w:b/>
          <w:sz w:val="32"/>
          <w:szCs w:val="32"/>
        </w:rPr>
      </w:pPr>
      <w:r w:rsidRPr="00DA260F">
        <w:rPr>
          <w:b/>
          <w:sz w:val="32"/>
          <w:szCs w:val="32"/>
        </w:rPr>
        <w:t>ПОСТАНОВЛЕНИЕ</w:t>
      </w:r>
    </w:p>
    <w:p w14:paraId="6B144C4B" w14:textId="77777777" w:rsidR="003C0CEB" w:rsidRPr="003C0CEB" w:rsidRDefault="003C0CEB" w:rsidP="003C0CEB">
      <w:pPr>
        <w:jc w:val="center"/>
        <w:rPr>
          <w:b/>
        </w:rPr>
      </w:pPr>
    </w:p>
    <w:p w14:paraId="04BFBD94" w14:textId="58445715" w:rsidR="003C0CEB" w:rsidRPr="002A7B23" w:rsidRDefault="003C0CEB" w:rsidP="003C0CEB">
      <w:pPr>
        <w:jc w:val="center"/>
        <w:rPr>
          <w:bCs/>
          <w:sz w:val="28"/>
          <w:szCs w:val="32"/>
        </w:rPr>
      </w:pPr>
      <w:r w:rsidRPr="002A7B23">
        <w:rPr>
          <w:bCs/>
          <w:sz w:val="28"/>
          <w:szCs w:val="32"/>
        </w:rPr>
        <w:t xml:space="preserve">от </w:t>
      </w:r>
      <w:r w:rsidR="006F5CFD" w:rsidRPr="002A7B23">
        <w:rPr>
          <w:bCs/>
          <w:sz w:val="28"/>
          <w:szCs w:val="32"/>
          <w:u w:val="single"/>
        </w:rPr>
        <w:t>29</w:t>
      </w:r>
      <w:r w:rsidRPr="002A7B23">
        <w:rPr>
          <w:bCs/>
          <w:sz w:val="28"/>
          <w:szCs w:val="32"/>
          <w:u w:val="single"/>
        </w:rPr>
        <w:t>.</w:t>
      </w:r>
      <w:r w:rsidR="006F5CFD" w:rsidRPr="002A7B23">
        <w:rPr>
          <w:bCs/>
          <w:sz w:val="28"/>
          <w:szCs w:val="32"/>
          <w:u w:val="single"/>
        </w:rPr>
        <w:t>12</w:t>
      </w:r>
      <w:r w:rsidRPr="002A7B23">
        <w:rPr>
          <w:bCs/>
          <w:sz w:val="28"/>
          <w:szCs w:val="32"/>
          <w:u w:val="single"/>
        </w:rPr>
        <w:t>.20</w:t>
      </w:r>
      <w:r w:rsidR="006F5CFD" w:rsidRPr="002A7B23">
        <w:rPr>
          <w:bCs/>
          <w:sz w:val="28"/>
          <w:szCs w:val="32"/>
          <w:u w:val="single"/>
        </w:rPr>
        <w:t>22</w:t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  <w:t xml:space="preserve"> </w:t>
      </w:r>
      <w:r w:rsidRPr="002A7B23">
        <w:rPr>
          <w:bCs/>
          <w:sz w:val="28"/>
          <w:szCs w:val="32"/>
        </w:rPr>
        <w:tab/>
        <w:t>№</w:t>
      </w:r>
      <w:r w:rsidR="006F5CFD" w:rsidRPr="002A7B23">
        <w:rPr>
          <w:bCs/>
          <w:sz w:val="28"/>
          <w:szCs w:val="32"/>
        </w:rPr>
        <w:t xml:space="preserve"> </w:t>
      </w:r>
      <w:r w:rsidR="009C28AC">
        <w:rPr>
          <w:bCs/>
          <w:sz w:val="28"/>
          <w:szCs w:val="32"/>
        </w:rPr>
        <w:t>66</w:t>
      </w:r>
    </w:p>
    <w:p w14:paraId="4AD892A2" w14:textId="49A4028A" w:rsidR="003C0CEB" w:rsidRPr="00DA260F" w:rsidRDefault="003C0CEB" w:rsidP="003C0CEB">
      <w:pPr>
        <w:jc w:val="center"/>
        <w:rPr>
          <w:bCs/>
        </w:rPr>
      </w:pPr>
      <w:r w:rsidRPr="00DA260F">
        <w:rPr>
          <w:bCs/>
        </w:rPr>
        <w:t>с</w:t>
      </w:r>
      <w:r w:rsidR="009C28AC">
        <w:rPr>
          <w:bCs/>
        </w:rPr>
        <w:t>т. Бесстрашная</w:t>
      </w:r>
    </w:p>
    <w:p w14:paraId="7F5F7026" w14:textId="77777777" w:rsidR="00713823" w:rsidRPr="0016289D" w:rsidRDefault="00713823" w:rsidP="00B31561">
      <w:pPr>
        <w:jc w:val="center"/>
        <w:rPr>
          <w:sz w:val="28"/>
          <w:szCs w:val="28"/>
        </w:rPr>
      </w:pPr>
    </w:p>
    <w:p w14:paraId="2023D8B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bCs/>
          <w:sz w:val="28"/>
          <w:szCs w:val="28"/>
        </w:rPr>
        <w:t>Об утвержден</w:t>
      </w:r>
      <w:r>
        <w:rPr>
          <w:b/>
          <w:bCs/>
          <w:sz w:val="28"/>
          <w:szCs w:val="28"/>
        </w:rPr>
        <w:t xml:space="preserve">ии </w:t>
      </w:r>
      <w:r w:rsidRPr="00597004">
        <w:rPr>
          <w:b/>
          <w:bCs/>
          <w:sz w:val="28"/>
          <w:szCs w:val="28"/>
        </w:rPr>
        <w:t xml:space="preserve">Порядка </w:t>
      </w:r>
      <w:r w:rsidRPr="00597004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инятия решения о предоставлении</w:t>
      </w:r>
      <w:r w:rsidR="003C0CEB"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бюджетных инвестиций юридическим лицам, не являющимся муниципальными </w:t>
      </w:r>
    </w:p>
    <w:p w14:paraId="58BE002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учреждениями и</w:t>
      </w:r>
      <w:r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муниципальными унитарными предприятиями, </w:t>
      </w:r>
    </w:p>
    <w:p w14:paraId="1F76EBB2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6F40211" w14:textId="303CCF0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объектов недвижимого им</w:t>
      </w:r>
      <w:r>
        <w:rPr>
          <w:b/>
          <w:sz w:val="28"/>
          <w:szCs w:val="28"/>
        </w:rPr>
        <w:t xml:space="preserve">ущества за счет средств бюджета </w:t>
      </w:r>
    </w:p>
    <w:p w14:paraId="328F824A" w14:textId="5B74BF39" w:rsidR="003C0CEB" w:rsidRPr="003C0CEB" w:rsidRDefault="003C0CEB" w:rsidP="003C0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C28AC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C0CE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5AC1207" w14:textId="77777777" w:rsidR="003C0CEB" w:rsidRDefault="003C0CEB" w:rsidP="003C0CEB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CEB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B31561" w:rsidRPr="003C0CE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1561"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к договорам, </w:t>
      </w:r>
    </w:p>
    <w:p w14:paraId="3BBEB160" w14:textId="1FCCAAAC" w:rsidR="00B31561" w:rsidRPr="009C28AC" w:rsidRDefault="00B31561" w:rsidP="009C28AC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>заключаемым в связи с предоставлением</w:t>
      </w:r>
      <w:r w:rsidR="009C2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28A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указанных инвестиций</w:t>
      </w:r>
    </w:p>
    <w:p w14:paraId="1DA77903" w14:textId="450BB752" w:rsidR="00D8338A" w:rsidRDefault="00D8338A" w:rsidP="00D8338A">
      <w:pPr>
        <w:jc w:val="both"/>
        <w:rPr>
          <w:sz w:val="20"/>
          <w:szCs w:val="20"/>
        </w:rPr>
      </w:pPr>
    </w:p>
    <w:p w14:paraId="6D84A5AB" w14:textId="77777777" w:rsidR="009C28AC" w:rsidRPr="003C0CEB" w:rsidRDefault="009C28AC" w:rsidP="00D8338A">
      <w:pPr>
        <w:jc w:val="both"/>
        <w:rPr>
          <w:sz w:val="20"/>
          <w:szCs w:val="20"/>
        </w:rPr>
      </w:pPr>
    </w:p>
    <w:p w14:paraId="3CDA16FF" w14:textId="22CEA993" w:rsidR="00D8338A" w:rsidRPr="00B31561" w:rsidRDefault="00263BCE" w:rsidP="00D8338A">
      <w:pPr>
        <w:ind w:firstLine="709"/>
        <w:jc w:val="both"/>
        <w:rPr>
          <w:sz w:val="28"/>
          <w:szCs w:val="28"/>
        </w:rPr>
      </w:pPr>
      <w:r w:rsidRPr="00B31561">
        <w:rPr>
          <w:bCs/>
          <w:sz w:val="28"/>
          <w:szCs w:val="28"/>
        </w:rPr>
        <w:t>В соответствии с</w:t>
      </w:r>
      <w:r w:rsidR="00C44448" w:rsidRPr="00B31561">
        <w:rPr>
          <w:bCs/>
          <w:sz w:val="28"/>
          <w:szCs w:val="28"/>
        </w:rPr>
        <w:t xml:space="preserve">о </w:t>
      </w:r>
      <w:r w:rsidRPr="00B31561">
        <w:rPr>
          <w:bCs/>
          <w:sz w:val="28"/>
          <w:szCs w:val="28"/>
        </w:rPr>
        <w:t>стать</w:t>
      </w:r>
      <w:r w:rsidR="00C44448" w:rsidRPr="00B31561">
        <w:rPr>
          <w:bCs/>
          <w:sz w:val="28"/>
          <w:szCs w:val="28"/>
        </w:rPr>
        <w:t>ей</w:t>
      </w:r>
      <w:r w:rsidRPr="00B31561">
        <w:rPr>
          <w:bCs/>
          <w:sz w:val="28"/>
          <w:szCs w:val="28"/>
        </w:rPr>
        <w:t xml:space="preserve"> 80 Бюджетного кодекса Российской Федерации, руководствуясь Уставом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BB730B" w:rsidRPr="00B31561">
        <w:rPr>
          <w:bCs/>
          <w:sz w:val="28"/>
          <w:szCs w:val="28"/>
        </w:rPr>
        <w:t>,</w:t>
      </w:r>
      <w:r w:rsidR="00454790">
        <w:rPr>
          <w:bCs/>
          <w:sz w:val="28"/>
          <w:szCs w:val="28"/>
        </w:rPr>
        <w:t xml:space="preserve"> </w:t>
      </w:r>
      <w:r w:rsidR="00D8338A" w:rsidRPr="00B31561">
        <w:rPr>
          <w:sz w:val="28"/>
          <w:szCs w:val="28"/>
        </w:rPr>
        <w:t xml:space="preserve">п о с </w:t>
      </w:r>
      <w:proofErr w:type="gramStart"/>
      <w:r w:rsidR="00D8338A" w:rsidRPr="00B31561">
        <w:rPr>
          <w:sz w:val="28"/>
          <w:szCs w:val="28"/>
        </w:rPr>
        <w:t>т</w:t>
      </w:r>
      <w:proofErr w:type="gramEnd"/>
      <w:r w:rsidR="00D8338A" w:rsidRPr="00B31561">
        <w:rPr>
          <w:sz w:val="28"/>
          <w:szCs w:val="28"/>
        </w:rPr>
        <w:t xml:space="preserve"> а н о в л я ю:</w:t>
      </w:r>
    </w:p>
    <w:p w14:paraId="15B1033D" w14:textId="21C52EFC" w:rsidR="00D8338A" w:rsidRPr="00B31561" w:rsidRDefault="00D8338A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Утвердить </w:t>
      </w:r>
      <w:r w:rsidR="009E329A" w:rsidRPr="00B31561">
        <w:rPr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9E329A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</w:t>
      </w:r>
      <w:r w:rsidR="00C44448" w:rsidRPr="00B31561">
        <w:rPr>
          <w:sz w:val="28"/>
          <w:szCs w:val="28"/>
        </w:rPr>
        <w:t>Приложение № 1</w:t>
      </w:r>
      <w:r w:rsidRPr="00B31561">
        <w:rPr>
          <w:sz w:val="28"/>
          <w:szCs w:val="28"/>
        </w:rPr>
        <w:t>).</w:t>
      </w:r>
    </w:p>
    <w:p w14:paraId="42D60364" w14:textId="62A0532D" w:rsidR="00C44448" w:rsidRPr="00B31561" w:rsidRDefault="00C44448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2. Утвердить </w:t>
      </w:r>
      <w:r w:rsidR="004750FD" w:rsidRPr="00B31561">
        <w:rPr>
          <w:sz w:val="28"/>
          <w:szCs w:val="28"/>
        </w:rPr>
        <w:t>т</w:t>
      </w:r>
      <w:r w:rsidRPr="00B31561">
        <w:rPr>
          <w:sz w:val="28"/>
          <w:szCs w:val="28"/>
        </w:rPr>
        <w:t>ребования к договорам, заключаемым в связи с предоставлением</w:t>
      </w:r>
      <w:r w:rsidR="00AA2E25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(Приложение № 2).</w:t>
      </w:r>
    </w:p>
    <w:p w14:paraId="274CF111" w14:textId="5E817E28" w:rsidR="00713823" w:rsidRPr="00713823" w:rsidRDefault="00713823" w:rsidP="00713823">
      <w:pPr>
        <w:shd w:val="clear" w:color="auto" w:fill="FFFFFF"/>
        <w:tabs>
          <w:tab w:val="left" w:pos="567"/>
        </w:tabs>
        <w:suppressAutoHyphens/>
        <w:spacing w:line="322" w:lineRule="exact"/>
        <w:ind w:firstLine="567"/>
        <w:jc w:val="both"/>
        <w:rPr>
          <w:sz w:val="28"/>
          <w:szCs w:val="28"/>
          <w:lang w:eastAsia="ar-SA"/>
        </w:rPr>
      </w:pPr>
      <w:r w:rsidRPr="00713823">
        <w:rPr>
          <w:sz w:val="28"/>
          <w:szCs w:val="28"/>
          <w:lang w:eastAsia="ar-SA"/>
        </w:rPr>
        <w:t xml:space="preserve">3. </w:t>
      </w:r>
      <w:r w:rsidR="003C0CEB">
        <w:rPr>
          <w:sz w:val="28"/>
          <w:szCs w:val="28"/>
          <w:lang w:eastAsia="ar-SA"/>
        </w:rPr>
        <w:t>Общему отделу</w:t>
      </w:r>
      <w:r w:rsidRPr="00713823">
        <w:rPr>
          <w:sz w:val="28"/>
          <w:szCs w:val="28"/>
          <w:lang w:eastAsia="ar-SA"/>
        </w:rPr>
        <w:t xml:space="preserve"> администрации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(</w:t>
      </w:r>
      <w:r w:rsidR="009C28AC">
        <w:rPr>
          <w:sz w:val="28"/>
          <w:szCs w:val="28"/>
          <w:lang w:eastAsia="ar-SA"/>
        </w:rPr>
        <w:t>Л.А. Козловой</w:t>
      </w:r>
      <w:r w:rsidRPr="00713823">
        <w:rPr>
          <w:sz w:val="28"/>
          <w:szCs w:val="28"/>
          <w:lang w:eastAsia="ar-SA"/>
        </w:rPr>
        <w:t xml:space="preserve">) разместить настоящее постановление на официальном сайте администрации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4DC8D591" w14:textId="609E1AAA" w:rsidR="00713823" w:rsidRPr="00713823" w:rsidRDefault="00713823" w:rsidP="00713823">
      <w:pPr>
        <w:shd w:val="clear" w:color="auto" w:fill="FFFFFF"/>
        <w:suppressAutoHyphens/>
        <w:ind w:firstLine="567"/>
        <w:jc w:val="both"/>
        <w:rPr>
          <w:bCs/>
          <w:color w:val="000000"/>
          <w:spacing w:val="-1"/>
          <w:sz w:val="28"/>
          <w:szCs w:val="28"/>
          <w:lang w:eastAsia="ar-SA"/>
        </w:rPr>
      </w:pPr>
      <w:r w:rsidRPr="00713823">
        <w:rPr>
          <w:color w:val="000000"/>
          <w:spacing w:val="1"/>
          <w:sz w:val="28"/>
          <w:szCs w:val="28"/>
          <w:lang w:eastAsia="ar-SA"/>
        </w:rPr>
        <w:t>4</w:t>
      </w:r>
      <w:r w:rsidRPr="00713823">
        <w:rPr>
          <w:bCs/>
          <w:color w:val="000000"/>
          <w:spacing w:val="-1"/>
          <w:sz w:val="28"/>
          <w:szCs w:val="28"/>
          <w:lang w:eastAsia="ar-SA"/>
        </w:rPr>
        <w:t>. Контроль за выполнением настоящего постановления отставляю за собой.</w:t>
      </w:r>
    </w:p>
    <w:p w14:paraId="2CB604F4" w14:textId="79FCB882" w:rsidR="00713823" w:rsidRPr="00713823" w:rsidRDefault="00713823" w:rsidP="00713823">
      <w:pPr>
        <w:suppressAutoHyphens/>
        <w:ind w:firstLine="567"/>
        <w:jc w:val="both"/>
        <w:rPr>
          <w:color w:val="000000"/>
          <w:spacing w:val="13"/>
          <w:sz w:val="28"/>
          <w:szCs w:val="28"/>
          <w:lang w:eastAsia="ar-SA"/>
        </w:rPr>
      </w:pPr>
      <w:r w:rsidRPr="00713823">
        <w:rPr>
          <w:bCs/>
          <w:color w:val="000000"/>
          <w:spacing w:val="-2"/>
          <w:sz w:val="28"/>
          <w:szCs w:val="28"/>
          <w:lang w:eastAsia="ar-SA"/>
        </w:rPr>
        <w:t>5</w:t>
      </w:r>
      <w:r w:rsidRPr="00713823">
        <w:rPr>
          <w:color w:val="000000"/>
          <w:spacing w:val="-2"/>
          <w:sz w:val="28"/>
          <w:szCs w:val="28"/>
          <w:lang w:eastAsia="ar-SA"/>
        </w:rPr>
        <w:t xml:space="preserve">. Постановление вступает в силу со дня его </w:t>
      </w:r>
      <w:r w:rsidR="003C0CEB">
        <w:rPr>
          <w:color w:val="000000"/>
          <w:spacing w:val="-2"/>
          <w:sz w:val="28"/>
          <w:szCs w:val="28"/>
          <w:lang w:eastAsia="ar-SA"/>
        </w:rPr>
        <w:t>подписания</w:t>
      </w:r>
      <w:r w:rsidRPr="00713823">
        <w:rPr>
          <w:sz w:val="28"/>
          <w:szCs w:val="28"/>
        </w:rPr>
        <w:t>.</w:t>
      </w:r>
    </w:p>
    <w:p w14:paraId="5DE8BFFB" w14:textId="77777777" w:rsidR="003B1B2C" w:rsidRDefault="003B1B2C" w:rsidP="00D8338A">
      <w:pPr>
        <w:jc w:val="both"/>
        <w:rPr>
          <w:sz w:val="28"/>
          <w:szCs w:val="28"/>
        </w:rPr>
      </w:pPr>
    </w:p>
    <w:p w14:paraId="4B89501D" w14:textId="77777777" w:rsidR="006F5CFD" w:rsidRDefault="006F5CFD" w:rsidP="00D8338A">
      <w:pPr>
        <w:jc w:val="both"/>
        <w:rPr>
          <w:sz w:val="28"/>
          <w:szCs w:val="28"/>
        </w:rPr>
      </w:pPr>
    </w:p>
    <w:p w14:paraId="0B1B0500" w14:textId="73869048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28AC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69B7EDC" w14:textId="4C4C91CD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28AC">
        <w:rPr>
          <w:rFonts w:ascii="Times New Roman" w:hAnsi="Times New Roman" w:cs="Times New Roman"/>
          <w:sz w:val="28"/>
          <w:szCs w:val="28"/>
        </w:rPr>
        <w:t>А.В. Рязанцев</w:t>
      </w:r>
    </w:p>
    <w:p w14:paraId="0D4AED76" w14:textId="77777777" w:rsidR="009C28AC" w:rsidRDefault="009C28AC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5D77DF" w14:textId="77777777" w:rsidR="00DC32BC" w:rsidRDefault="00DC32BC" w:rsidP="003C0CEB">
      <w:pPr>
        <w:suppressAutoHyphens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3C0CEB" w14:paraId="0916DA43" w14:textId="77777777" w:rsidTr="006F5CFD">
        <w:tc>
          <w:tcPr>
            <w:tcW w:w="4802" w:type="dxa"/>
          </w:tcPr>
          <w:p w14:paraId="7FDADF7E" w14:textId="77777777" w:rsidR="003C0CEB" w:rsidRDefault="003C0CEB" w:rsidP="009A42F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14:paraId="553D605B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1</w:t>
            </w:r>
          </w:p>
          <w:p w14:paraId="2EA65EFF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</w:t>
            </w:r>
          </w:p>
          <w:p w14:paraId="3F97319B" w14:textId="7345801F" w:rsidR="003C0CEB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9C28AC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77427E9F" w14:textId="02CBB0A4" w:rsidR="003C0CEB" w:rsidRDefault="003C0CEB" w:rsidP="006F5CFD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="006F5CFD" w:rsidRPr="002A7B23">
              <w:rPr>
                <w:sz w:val="28"/>
                <w:szCs w:val="28"/>
                <w:lang w:val="en-US"/>
              </w:rPr>
              <w:t>29</w:t>
            </w:r>
            <w:r w:rsidRPr="002A7B23">
              <w:rPr>
                <w:sz w:val="28"/>
                <w:szCs w:val="28"/>
              </w:rPr>
              <w:t>.</w:t>
            </w:r>
            <w:r w:rsidR="006F5CFD" w:rsidRPr="002A7B23">
              <w:rPr>
                <w:sz w:val="28"/>
                <w:szCs w:val="28"/>
                <w:lang w:val="en-US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="006F5CFD" w:rsidRPr="002A7B23">
              <w:rPr>
                <w:sz w:val="28"/>
                <w:szCs w:val="28"/>
                <w:lang w:val="en-US"/>
              </w:rPr>
              <w:t xml:space="preserve">22 </w:t>
            </w:r>
            <w:r w:rsidRPr="002A7B23">
              <w:rPr>
                <w:sz w:val="28"/>
                <w:szCs w:val="28"/>
              </w:rPr>
              <w:t>№</w:t>
            </w:r>
            <w:r w:rsidR="009C28AC">
              <w:rPr>
                <w:sz w:val="28"/>
                <w:szCs w:val="28"/>
              </w:rPr>
              <w:t xml:space="preserve"> 66</w:t>
            </w:r>
          </w:p>
          <w:p w14:paraId="0ABCD3D2" w14:textId="2BFF00AB" w:rsidR="006F5CFD" w:rsidRDefault="006F5CFD" w:rsidP="006F5CF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4EB433" w14:textId="77777777" w:rsidR="003B1B2C" w:rsidRPr="00B31561" w:rsidRDefault="003B1B2C" w:rsidP="00D8338A">
      <w:pPr>
        <w:jc w:val="both"/>
        <w:rPr>
          <w:sz w:val="28"/>
          <w:szCs w:val="28"/>
        </w:rPr>
      </w:pPr>
    </w:p>
    <w:p w14:paraId="291FC180" w14:textId="77777777" w:rsidR="006F5CFD" w:rsidRDefault="006F5CFD" w:rsidP="00D8338A">
      <w:pPr>
        <w:jc w:val="center"/>
        <w:rPr>
          <w:b/>
          <w:sz w:val="28"/>
          <w:szCs w:val="28"/>
        </w:rPr>
      </w:pPr>
    </w:p>
    <w:p w14:paraId="6964032F" w14:textId="4D008CA0" w:rsidR="000A35DB" w:rsidRPr="00B31561" w:rsidRDefault="009E329A" w:rsidP="00D8338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ПОРЯДОК</w:t>
      </w:r>
    </w:p>
    <w:p w14:paraId="6BC29A15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принятия решения о предоставлении бюджетных инвестиций </w:t>
      </w:r>
    </w:p>
    <w:p w14:paraId="0269DF1D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юридическим лицам, не являющимся муниципальными </w:t>
      </w:r>
    </w:p>
    <w:p w14:paraId="6EC805F6" w14:textId="77777777" w:rsidR="003C0CEB" w:rsidRDefault="009E329A" w:rsidP="009E329A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учреждениями и муниципальными унитарными </w:t>
      </w:r>
    </w:p>
    <w:p w14:paraId="4EE50456" w14:textId="77777777" w:rsidR="009C28AC" w:rsidRDefault="009E329A" w:rsidP="009C28AC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предприятиями, в объекты капитального строительства и (или) на </w:t>
      </w:r>
    </w:p>
    <w:p w14:paraId="3159FBD3" w14:textId="4A831E8A" w:rsidR="003C0CEB" w:rsidRDefault="009E329A" w:rsidP="009C28AC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приобретение объектов недвижимого имущества за счет средств </w:t>
      </w:r>
    </w:p>
    <w:p w14:paraId="3CDB092D" w14:textId="1E551438" w:rsidR="00D8338A" w:rsidRPr="009C28AC" w:rsidRDefault="009E329A" w:rsidP="009C28AC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>бюджета</w:t>
      </w:r>
      <w:r w:rsidR="0003635C">
        <w:rPr>
          <w:b/>
          <w:sz w:val="28"/>
          <w:szCs w:val="28"/>
        </w:rPr>
        <w:t xml:space="preserve"> </w:t>
      </w:r>
      <w:r w:rsidR="009C28AC">
        <w:rPr>
          <w:b/>
          <w:bCs/>
          <w:sz w:val="28"/>
          <w:szCs w:val="28"/>
        </w:rPr>
        <w:t>Бесстрашненского</w:t>
      </w:r>
      <w:r w:rsidR="003C0CEB" w:rsidRPr="003C0CEB">
        <w:rPr>
          <w:b/>
          <w:bCs/>
          <w:sz w:val="28"/>
          <w:szCs w:val="28"/>
        </w:rPr>
        <w:t xml:space="preserve"> сельского </w:t>
      </w:r>
      <w:bookmarkStart w:id="0" w:name="_GoBack"/>
      <w:bookmarkEnd w:id="0"/>
      <w:r w:rsidR="003C0CEB" w:rsidRPr="003C0CEB">
        <w:rPr>
          <w:b/>
          <w:bCs/>
          <w:sz w:val="28"/>
          <w:szCs w:val="28"/>
        </w:rPr>
        <w:t>поселения Отрадненского района</w:t>
      </w:r>
    </w:p>
    <w:p w14:paraId="39FBDACA" w14:textId="77777777" w:rsidR="009E329A" w:rsidRDefault="009E329A" w:rsidP="009E329A">
      <w:pPr>
        <w:jc w:val="both"/>
        <w:rPr>
          <w:sz w:val="28"/>
          <w:szCs w:val="28"/>
        </w:rPr>
      </w:pPr>
    </w:p>
    <w:p w14:paraId="0E055040" w14:textId="77777777" w:rsidR="004750FD" w:rsidRPr="00B31561" w:rsidRDefault="004750FD" w:rsidP="004750FD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 ОБЩИЕ ПОЛОЖЕНИЯ</w:t>
      </w:r>
    </w:p>
    <w:p w14:paraId="7CE46B0F" w14:textId="77777777" w:rsidR="004750FD" w:rsidRPr="00B31561" w:rsidRDefault="004750FD" w:rsidP="004750FD">
      <w:pPr>
        <w:jc w:val="both"/>
        <w:rPr>
          <w:bCs/>
          <w:sz w:val="28"/>
          <w:szCs w:val="28"/>
        </w:rPr>
      </w:pPr>
    </w:p>
    <w:p w14:paraId="61EC070C" w14:textId="57E7CA68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1.1. 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</w:t>
      </w:r>
      <w:r w:rsidR="009423E4" w:rsidRPr="00B31561">
        <w:rPr>
          <w:bCs/>
          <w:sz w:val="28"/>
          <w:szCs w:val="28"/>
        </w:rPr>
        <w:t>–</w:t>
      </w:r>
      <w:r w:rsidRPr="00B31561">
        <w:rPr>
          <w:bCs/>
          <w:sz w:val="28"/>
          <w:szCs w:val="28"/>
        </w:rPr>
        <w:t xml:space="preserve"> юридическое лицо), в объекты капитального строительства за счет средств бюджета </w:t>
      </w:r>
      <w:r w:rsidR="009C28AC">
        <w:rPr>
          <w:sz w:val="28"/>
          <w:szCs w:val="28"/>
        </w:rPr>
        <w:t>Бесстрашненского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3C0CEB" w:rsidRPr="00B31561">
        <w:rPr>
          <w:bCs/>
          <w:sz w:val="28"/>
          <w:szCs w:val="28"/>
        </w:rPr>
        <w:t xml:space="preserve"> </w:t>
      </w:r>
      <w:r w:rsidR="009423E4" w:rsidRPr="00B31561">
        <w:rPr>
          <w:bCs/>
          <w:sz w:val="28"/>
          <w:szCs w:val="28"/>
        </w:rPr>
        <w:t xml:space="preserve">на реализацию инвестиционных </w:t>
      </w:r>
      <w:r w:rsidRPr="00B31561">
        <w:rPr>
          <w:bCs/>
          <w:sz w:val="28"/>
          <w:szCs w:val="28"/>
        </w:rPr>
        <w:t>проектов по строительству (реконстру</w:t>
      </w:r>
      <w:r w:rsidR="009423E4" w:rsidRPr="00B31561">
        <w:rPr>
          <w:bCs/>
          <w:sz w:val="28"/>
          <w:szCs w:val="28"/>
        </w:rPr>
        <w:t xml:space="preserve">кции, в том числе с элементами реставрации, техническому перевооружению) объектов капитального </w:t>
      </w:r>
      <w:r w:rsidRPr="00B31561">
        <w:rPr>
          <w:bCs/>
          <w:sz w:val="28"/>
          <w:szCs w:val="28"/>
        </w:rPr>
        <w:t xml:space="preserve">строительства, находящихся в собственности указанных юридических лиц, и </w:t>
      </w:r>
      <w:r w:rsidR="009423E4" w:rsidRPr="00B31561">
        <w:rPr>
          <w:bCs/>
          <w:sz w:val="28"/>
          <w:szCs w:val="28"/>
        </w:rPr>
        <w:t xml:space="preserve">(или) приобретению ими объектов </w:t>
      </w:r>
      <w:r w:rsidRPr="00B31561">
        <w:rPr>
          <w:bCs/>
          <w:sz w:val="28"/>
          <w:szCs w:val="28"/>
        </w:rPr>
        <w:t>недвижимог</w:t>
      </w:r>
      <w:r w:rsidR="009423E4" w:rsidRPr="00B31561">
        <w:rPr>
          <w:bCs/>
          <w:sz w:val="28"/>
          <w:szCs w:val="28"/>
        </w:rPr>
        <w:t xml:space="preserve">о имущества (далее </w:t>
      </w:r>
      <w:r w:rsidRPr="00B31561">
        <w:rPr>
          <w:bCs/>
          <w:sz w:val="28"/>
          <w:szCs w:val="28"/>
        </w:rPr>
        <w:t xml:space="preserve">соответственно </w:t>
      </w:r>
      <w:r w:rsidR="009423E4" w:rsidRPr="00B31561">
        <w:rPr>
          <w:bCs/>
          <w:sz w:val="28"/>
          <w:szCs w:val="28"/>
        </w:rPr>
        <w:t>–бюджетные инвестиции, решение).</w:t>
      </w:r>
    </w:p>
    <w:p w14:paraId="36D74714" w14:textId="00CEE5F5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1.2. Инициатором подготовки про</w:t>
      </w:r>
      <w:r w:rsidR="009423E4" w:rsidRPr="00B31561">
        <w:rPr>
          <w:bCs/>
          <w:sz w:val="28"/>
          <w:szCs w:val="28"/>
        </w:rPr>
        <w:t xml:space="preserve">екта решения выступает главный распорядитель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– администрация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(д</w:t>
      </w:r>
      <w:r w:rsidR="009423E4" w:rsidRPr="00B31561">
        <w:rPr>
          <w:bCs/>
          <w:sz w:val="28"/>
          <w:szCs w:val="28"/>
        </w:rPr>
        <w:t>алее – главный распорядитель).</w:t>
      </w:r>
    </w:p>
    <w:p w14:paraId="7BCE9D6F" w14:textId="1045B8DB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1.3. Решение о предоставлении бюдж</w:t>
      </w:r>
      <w:r w:rsidR="009423E4" w:rsidRPr="00B31561">
        <w:rPr>
          <w:bCs/>
          <w:sz w:val="28"/>
          <w:szCs w:val="28"/>
        </w:rPr>
        <w:t xml:space="preserve">етных инвестиций принимается в </w:t>
      </w:r>
      <w:r w:rsidRPr="00B31561">
        <w:rPr>
          <w:bCs/>
          <w:sz w:val="28"/>
          <w:szCs w:val="28"/>
        </w:rPr>
        <w:t xml:space="preserve">форме постановления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9423E4" w:rsidRPr="00B31561">
        <w:rPr>
          <w:bCs/>
          <w:sz w:val="28"/>
          <w:szCs w:val="28"/>
        </w:rPr>
        <w:t>.</w:t>
      </w:r>
    </w:p>
    <w:p w14:paraId="407A9CFE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1.4. Отбор объектов капитального строит</w:t>
      </w:r>
      <w:r w:rsidR="009423E4" w:rsidRPr="00B31561">
        <w:rPr>
          <w:bCs/>
          <w:sz w:val="28"/>
          <w:szCs w:val="28"/>
        </w:rPr>
        <w:t xml:space="preserve">ельства и объектов недвижимого </w:t>
      </w:r>
      <w:r w:rsidRPr="00B31561">
        <w:rPr>
          <w:bCs/>
          <w:sz w:val="28"/>
          <w:szCs w:val="28"/>
        </w:rPr>
        <w:t>имущества, на реализацию инвестицион</w:t>
      </w:r>
      <w:r w:rsidR="009423E4" w:rsidRPr="00B31561">
        <w:rPr>
          <w:bCs/>
          <w:sz w:val="28"/>
          <w:szCs w:val="28"/>
        </w:rPr>
        <w:t xml:space="preserve">ных проектов по строительству, </w:t>
      </w:r>
      <w:r w:rsidRPr="00B31561">
        <w:rPr>
          <w:bCs/>
          <w:sz w:val="28"/>
          <w:szCs w:val="28"/>
        </w:rPr>
        <w:t>реконструкции, в том числе с элемен</w:t>
      </w:r>
      <w:r w:rsidR="009423E4" w:rsidRPr="00B31561">
        <w:rPr>
          <w:bCs/>
          <w:sz w:val="28"/>
          <w:szCs w:val="28"/>
        </w:rPr>
        <w:t xml:space="preserve">тами реставрации, техническому </w:t>
      </w:r>
      <w:r w:rsidRPr="00B31561">
        <w:rPr>
          <w:bCs/>
          <w:sz w:val="28"/>
          <w:szCs w:val="28"/>
        </w:rPr>
        <w:t>перевооружению и (или) приобретению которых необходимо осуществлять бюджетные инв</w:t>
      </w:r>
      <w:r w:rsidR="009423E4" w:rsidRPr="00B31561">
        <w:rPr>
          <w:bCs/>
          <w:sz w:val="28"/>
          <w:szCs w:val="28"/>
        </w:rPr>
        <w:t>естиции, производится с учетом:</w:t>
      </w:r>
    </w:p>
    <w:p w14:paraId="3AE584E1" w14:textId="22026228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) приоритетов и целей, определенных </w:t>
      </w:r>
      <w:r w:rsidRPr="00B31561">
        <w:rPr>
          <w:bCs/>
          <w:sz w:val="28"/>
          <w:szCs w:val="28"/>
        </w:rPr>
        <w:t xml:space="preserve">в среднесрочных и долгосрочных </w:t>
      </w:r>
      <w:r w:rsidR="004750FD" w:rsidRPr="00B31561">
        <w:rPr>
          <w:bCs/>
          <w:sz w:val="28"/>
          <w:szCs w:val="28"/>
        </w:rPr>
        <w:t xml:space="preserve">документах (прогнозах и программах) социально-экономического развития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муниципальных </w:t>
      </w:r>
      <w:r w:rsidR="004750FD" w:rsidRPr="00B31561">
        <w:rPr>
          <w:bCs/>
          <w:sz w:val="28"/>
          <w:szCs w:val="28"/>
        </w:rPr>
        <w:lastRenderedPageBreak/>
        <w:t xml:space="preserve">программах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, документах территориального планирования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122785F4" w14:textId="4C5450B3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 xml:space="preserve">) поручений и указаний Президента Российской Федерации, поручений Правительства Российской Федерации, поручений губернатора Краснодарского края, поручений главы муниципального образования </w:t>
      </w:r>
      <w:r w:rsidR="00337640">
        <w:rPr>
          <w:bCs/>
          <w:sz w:val="28"/>
          <w:szCs w:val="28"/>
        </w:rPr>
        <w:t>Отраднен</w:t>
      </w:r>
      <w:r w:rsidRPr="00B31561">
        <w:rPr>
          <w:bCs/>
          <w:sz w:val="28"/>
          <w:szCs w:val="28"/>
        </w:rPr>
        <w:t xml:space="preserve">ский район, </w:t>
      </w:r>
      <w:r w:rsidR="004750FD" w:rsidRPr="00B31561">
        <w:rPr>
          <w:bCs/>
          <w:sz w:val="28"/>
          <w:szCs w:val="28"/>
        </w:rPr>
        <w:t xml:space="preserve">поручений главы </w:t>
      </w:r>
      <w:r w:rsidRPr="00B31561">
        <w:rPr>
          <w:bCs/>
          <w:sz w:val="28"/>
          <w:szCs w:val="28"/>
        </w:rPr>
        <w:t xml:space="preserve">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114AAFCB" w14:textId="38FDC6D9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оценки эффективности использования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 капитальные вложения;</w:t>
      </w:r>
    </w:p>
    <w:p w14:paraId="7946C387" w14:textId="099164D8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оценки влияния создания объекта</w:t>
      </w:r>
      <w:r w:rsidRPr="00B31561">
        <w:rPr>
          <w:bCs/>
          <w:sz w:val="28"/>
          <w:szCs w:val="28"/>
        </w:rPr>
        <w:t xml:space="preserve"> капитального строительства на комплексное развитие территории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2AC80882" w14:textId="77777777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оценки влияния создания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 xml:space="preserve">приобретения объекта недвижимого имущества на конкурентную среду в сфере </w:t>
      </w:r>
      <w:r w:rsidR="00177B15" w:rsidRPr="00B31561">
        <w:rPr>
          <w:bCs/>
          <w:sz w:val="28"/>
          <w:szCs w:val="28"/>
        </w:rPr>
        <w:t>деятельности юридического лица.</w:t>
      </w:r>
    </w:p>
    <w:p w14:paraId="56FB1D72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1.5. Предоставление бюджетных инвестиций осуществляетс</w:t>
      </w:r>
      <w:r w:rsidR="009423E4" w:rsidRPr="00B31561">
        <w:rPr>
          <w:bCs/>
          <w:sz w:val="28"/>
          <w:szCs w:val="28"/>
        </w:rPr>
        <w:t xml:space="preserve">я при условии, </w:t>
      </w:r>
      <w:r w:rsidRPr="00B31561">
        <w:rPr>
          <w:bCs/>
          <w:sz w:val="28"/>
          <w:szCs w:val="28"/>
        </w:rPr>
        <w:t>что эти инвестиции не могут быть н</w:t>
      </w:r>
      <w:r w:rsidR="009423E4" w:rsidRPr="00B31561">
        <w:rPr>
          <w:bCs/>
          <w:sz w:val="28"/>
          <w:szCs w:val="28"/>
        </w:rPr>
        <w:t xml:space="preserve">аправлены юридическим лицом на </w:t>
      </w:r>
      <w:r w:rsidRPr="00B31561">
        <w:rPr>
          <w:bCs/>
          <w:sz w:val="28"/>
          <w:szCs w:val="28"/>
        </w:rPr>
        <w:t>финансов</w:t>
      </w:r>
      <w:r w:rsidR="009423E4" w:rsidRPr="00B31561">
        <w:rPr>
          <w:bCs/>
          <w:sz w:val="28"/>
          <w:szCs w:val="28"/>
        </w:rPr>
        <w:t>ое обеспечение следующих работ:</w:t>
      </w:r>
    </w:p>
    <w:p w14:paraId="7AA57D6B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разработка проектной докуме</w:t>
      </w:r>
      <w:r w:rsidRPr="00B31561">
        <w:rPr>
          <w:bCs/>
          <w:sz w:val="28"/>
          <w:szCs w:val="28"/>
        </w:rPr>
        <w:t xml:space="preserve">нтации на объекты капитального </w:t>
      </w:r>
      <w:r w:rsidR="004750FD" w:rsidRPr="00B31561">
        <w:rPr>
          <w:bCs/>
          <w:sz w:val="28"/>
          <w:szCs w:val="28"/>
        </w:rPr>
        <w:t>строительства и проведение инженер</w:t>
      </w:r>
      <w:r w:rsidRPr="00B31561">
        <w:rPr>
          <w:bCs/>
          <w:sz w:val="28"/>
          <w:szCs w:val="28"/>
        </w:rPr>
        <w:t xml:space="preserve">ных изысканий, выполняемых для </w:t>
      </w:r>
      <w:r w:rsidR="004750FD" w:rsidRPr="00B31561">
        <w:rPr>
          <w:bCs/>
          <w:sz w:val="28"/>
          <w:szCs w:val="28"/>
        </w:rPr>
        <w:t>подготовки</w:t>
      </w:r>
      <w:r w:rsidRPr="00B31561">
        <w:rPr>
          <w:bCs/>
          <w:sz w:val="28"/>
          <w:szCs w:val="28"/>
        </w:rPr>
        <w:t xml:space="preserve"> такой проектной документации;</w:t>
      </w:r>
    </w:p>
    <w:p w14:paraId="39C97E5D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приобретение земельн</w:t>
      </w:r>
      <w:r w:rsidRPr="00B31561">
        <w:rPr>
          <w:bCs/>
          <w:sz w:val="28"/>
          <w:szCs w:val="28"/>
        </w:rPr>
        <w:t>ых участков под строительство;</w:t>
      </w:r>
    </w:p>
    <w:p w14:paraId="02017F72" w14:textId="77777777" w:rsidR="00666EE3" w:rsidRPr="00B31561" w:rsidRDefault="009423E4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проведение технологического и </w:t>
      </w:r>
      <w:r w:rsidR="00666EE3" w:rsidRPr="00B31561">
        <w:rPr>
          <w:bCs/>
          <w:sz w:val="28"/>
          <w:szCs w:val="28"/>
        </w:rPr>
        <w:t xml:space="preserve">ценового аудита инвестиционных </w:t>
      </w:r>
      <w:r w:rsidR="004750FD" w:rsidRPr="00B31561">
        <w:rPr>
          <w:bCs/>
          <w:sz w:val="28"/>
          <w:szCs w:val="28"/>
        </w:rPr>
        <w:t xml:space="preserve">проектов по строительству (реконструкции, техническому перевооружению) объектов капитального строительства в установленных законодательством </w:t>
      </w:r>
      <w:r w:rsidR="00666EE3" w:rsidRPr="00B31561">
        <w:rPr>
          <w:bCs/>
          <w:sz w:val="28"/>
          <w:szCs w:val="28"/>
        </w:rPr>
        <w:t>Российской Федерации случаях;</w:t>
      </w:r>
    </w:p>
    <w:p w14:paraId="0E82DABC" w14:textId="77777777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проведение государственной экспе</w:t>
      </w:r>
      <w:r w:rsidRPr="00B31561">
        <w:rPr>
          <w:bCs/>
          <w:sz w:val="28"/>
          <w:szCs w:val="28"/>
        </w:rPr>
        <w:t xml:space="preserve">ртизы проектной документации и </w:t>
      </w:r>
      <w:r w:rsidR="004750FD" w:rsidRPr="00B31561">
        <w:rPr>
          <w:bCs/>
          <w:sz w:val="28"/>
          <w:szCs w:val="28"/>
        </w:rPr>
        <w:t>результатов инженерных изысканий, вы</w:t>
      </w:r>
      <w:r w:rsidRPr="00B31561">
        <w:rPr>
          <w:bCs/>
          <w:sz w:val="28"/>
          <w:szCs w:val="28"/>
        </w:rPr>
        <w:t>полняемых для подготовки такой проектной документации;</w:t>
      </w:r>
    </w:p>
    <w:p w14:paraId="4D0E191E" w14:textId="203190AD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проведение проверки достоверности</w:t>
      </w:r>
      <w:r w:rsidRPr="00B31561">
        <w:rPr>
          <w:bCs/>
          <w:sz w:val="28"/>
          <w:szCs w:val="28"/>
        </w:rPr>
        <w:t xml:space="preserve"> определения сметной стоимости </w:t>
      </w:r>
      <w:r w:rsidR="004750FD" w:rsidRPr="00B31561">
        <w:rPr>
          <w:bCs/>
          <w:sz w:val="28"/>
          <w:szCs w:val="28"/>
        </w:rPr>
        <w:t xml:space="preserve">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</w:t>
      </w:r>
      <w:r w:rsidRPr="00B31561">
        <w:rPr>
          <w:bCs/>
          <w:sz w:val="28"/>
          <w:szCs w:val="28"/>
        </w:rPr>
        <w:t xml:space="preserve">с привлечением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30E674EF" w14:textId="77777777" w:rsidR="004750FD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проведение аудита проектной докумен</w:t>
      </w:r>
      <w:r w:rsidRPr="00B31561">
        <w:rPr>
          <w:bCs/>
          <w:sz w:val="28"/>
          <w:szCs w:val="28"/>
        </w:rPr>
        <w:t xml:space="preserve">тации в случаях, установленных </w:t>
      </w:r>
      <w:r w:rsidR="004750FD" w:rsidRPr="00B31561">
        <w:rPr>
          <w:bCs/>
          <w:sz w:val="28"/>
          <w:szCs w:val="28"/>
        </w:rPr>
        <w:t>законода</w:t>
      </w:r>
      <w:r w:rsidRPr="00B31561">
        <w:rPr>
          <w:bCs/>
          <w:sz w:val="28"/>
          <w:szCs w:val="28"/>
        </w:rPr>
        <w:t>тельством Российской Федерации.</w:t>
      </w:r>
    </w:p>
    <w:p w14:paraId="1420B0EB" w14:textId="77777777" w:rsidR="00666EE3" w:rsidRPr="00B31561" w:rsidRDefault="00666EE3" w:rsidP="00666EE3">
      <w:pPr>
        <w:jc w:val="both"/>
        <w:rPr>
          <w:bCs/>
          <w:sz w:val="28"/>
          <w:szCs w:val="28"/>
        </w:rPr>
      </w:pPr>
    </w:p>
    <w:p w14:paraId="452FF4C6" w14:textId="77777777" w:rsidR="004750FD" w:rsidRPr="00B31561" w:rsidRDefault="004750FD" w:rsidP="00666EE3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 </w:t>
      </w:r>
      <w:r w:rsidR="00666EE3" w:rsidRPr="00B31561">
        <w:rPr>
          <w:bCs/>
          <w:sz w:val="28"/>
          <w:szCs w:val="28"/>
        </w:rPr>
        <w:t>ПОДГОТОВКА ПРОЕКТА РЕШЕНИЯ</w:t>
      </w:r>
    </w:p>
    <w:p w14:paraId="5BCE1BC1" w14:textId="77777777" w:rsidR="004750FD" w:rsidRPr="00B31561" w:rsidRDefault="004750FD" w:rsidP="00666EE3">
      <w:pPr>
        <w:jc w:val="both"/>
        <w:rPr>
          <w:bCs/>
          <w:sz w:val="28"/>
          <w:szCs w:val="28"/>
        </w:rPr>
      </w:pPr>
    </w:p>
    <w:p w14:paraId="0D0BB46D" w14:textId="0437D984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2.1. Главный распорядитель подготавливает проект решения в фор</w:t>
      </w:r>
      <w:r w:rsidR="00666EE3" w:rsidRPr="00B31561">
        <w:rPr>
          <w:bCs/>
          <w:sz w:val="28"/>
          <w:szCs w:val="28"/>
        </w:rPr>
        <w:t xml:space="preserve">ме </w:t>
      </w:r>
      <w:r w:rsidRPr="00B31561">
        <w:rPr>
          <w:bCs/>
          <w:sz w:val="28"/>
          <w:szCs w:val="28"/>
        </w:rPr>
        <w:t xml:space="preserve">проекта постановления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666EE3" w:rsidRPr="00B31561">
        <w:rPr>
          <w:bCs/>
          <w:sz w:val="28"/>
          <w:szCs w:val="28"/>
        </w:rPr>
        <w:t>.</w:t>
      </w:r>
    </w:p>
    <w:p w14:paraId="15157000" w14:textId="116B1E95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lastRenderedPageBreak/>
        <w:t>2.2. В проект решения включается объек</w:t>
      </w:r>
      <w:r w:rsidR="00666EE3" w:rsidRPr="00B31561">
        <w:rPr>
          <w:bCs/>
          <w:sz w:val="28"/>
          <w:szCs w:val="28"/>
        </w:rPr>
        <w:t xml:space="preserve">т капитального строительства и </w:t>
      </w:r>
      <w:r w:rsidRPr="00B31561">
        <w:rPr>
          <w:bCs/>
          <w:sz w:val="28"/>
          <w:szCs w:val="28"/>
        </w:rPr>
        <w:t>(или) объект недвижимого имущества, инвестиционные проекты</w:t>
      </w:r>
      <w:r w:rsidR="00666EE3" w:rsidRPr="00B31561">
        <w:rPr>
          <w:bCs/>
          <w:sz w:val="28"/>
          <w:szCs w:val="28"/>
        </w:rPr>
        <w:t>,</w:t>
      </w:r>
      <w:r w:rsidRPr="00B31561">
        <w:rPr>
          <w:bCs/>
          <w:sz w:val="28"/>
          <w:szCs w:val="28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</w:t>
      </w:r>
      <w:r w:rsidR="00666EE3" w:rsidRPr="00B31561">
        <w:rPr>
          <w:bCs/>
          <w:sz w:val="28"/>
          <w:szCs w:val="28"/>
        </w:rPr>
        <w:t xml:space="preserve">использования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666EE3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 xml:space="preserve">о проведении проверки инвестиционных проектов на предмет эффективности </w:t>
      </w:r>
      <w:r w:rsidR="00666EE3" w:rsidRPr="00B31561">
        <w:rPr>
          <w:bCs/>
          <w:sz w:val="28"/>
          <w:szCs w:val="28"/>
        </w:rPr>
        <w:t xml:space="preserve">использования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</w:t>
      </w:r>
      <w:r w:rsidR="00666EE3" w:rsidRPr="00B31561">
        <w:rPr>
          <w:bCs/>
          <w:sz w:val="28"/>
          <w:szCs w:val="28"/>
        </w:rPr>
        <w:t xml:space="preserve"> капитальные вложения, а также </w:t>
      </w:r>
      <w:r w:rsidRPr="00B31561">
        <w:rPr>
          <w:bCs/>
          <w:sz w:val="28"/>
          <w:szCs w:val="28"/>
        </w:rPr>
        <w:t xml:space="preserve">документам территориального планирования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в случае если объект капитального строительства и (или) объект недвижимого имущества являются объектами, подлежащими отражению в </w:t>
      </w:r>
      <w:r w:rsidR="00666EE3" w:rsidRPr="00B31561">
        <w:rPr>
          <w:bCs/>
          <w:sz w:val="28"/>
          <w:szCs w:val="28"/>
        </w:rPr>
        <w:t>этих документах.</w:t>
      </w:r>
    </w:p>
    <w:p w14:paraId="72765E87" w14:textId="515E3FFE" w:rsidR="004750FD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Проектом решения могут предус</w:t>
      </w:r>
      <w:r w:rsidR="00D7727C" w:rsidRPr="00B31561">
        <w:rPr>
          <w:bCs/>
          <w:sz w:val="28"/>
          <w:szCs w:val="28"/>
        </w:rPr>
        <w:t xml:space="preserve">матриваться несколько объектов </w:t>
      </w:r>
      <w:r w:rsidRPr="00B31561">
        <w:rPr>
          <w:bCs/>
          <w:sz w:val="28"/>
          <w:szCs w:val="28"/>
        </w:rPr>
        <w:t>капитального строительства или объектов недвижимого имущества одного юридического лица, относящихся к од</w:t>
      </w:r>
      <w:r w:rsidR="00D7727C" w:rsidRPr="00B31561">
        <w:rPr>
          <w:bCs/>
          <w:sz w:val="28"/>
          <w:szCs w:val="28"/>
        </w:rPr>
        <w:t xml:space="preserve">ному мероприятию муниципальной </w:t>
      </w:r>
      <w:r w:rsidRPr="00B31561">
        <w:rPr>
          <w:bCs/>
          <w:sz w:val="28"/>
          <w:szCs w:val="28"/>
        </w:rPr>
        <w:t xml:space="preserve">программы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или одной сфере деяте</w:t>
      </w:r>
      <w:r w:rsidR="00177B15" w:rsidRPr="00B31561">
        <w:rPr>
          <w:bCs/>
          <w:sz w:val="28"/>
          <w:szCs w:val="28"/>
        </w:rPr>
        <w:t>льности главного распорядителя.</w:t>
      </w:r>
    </w:p>
    <w:p w14:paraId="42155987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2.3. Проект решения содержит в отношени</w:t>
      </w:r>
      <w:r w:rsidR="00D7727C" w:rsidRPr="00B31561">
        <w:rPr>
          <w:bCs/>
          <w:sz w:val="28"/>
          <w:szCs w:val="28"/>
        </w:rPr>
        <w:t xml:space="preserve">и каждого объекта капитального </w:t>
      </w:r>
      <w:r w:rsidRPr="00B31561">
        <w:rPr>
          <w:bCs/>
          <w:sz w:val="28"/>
          <w:szCs w:val="28"/>
        </w:rPr>
        <w:t xml:space="preserve">строительства и (или) объекта недвижимого </w:t>
      </w:r>
      <w:r w:rsidR="00D7727C" w:rsidRPr="00B31561">
        <w:rPr>
          <w:bCs/>
          <w:sz w:val="28"/>
          <w:szCs w:val="28"/>
        </w:rPr>
        <w:t>имущества следующую информацию:</w:t>
      </w:r>
    </w:p>
    <w:p w14:paraId="48186CE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наименование объекта капитального ст</w:t>
      </w:r>
      <w:r w:rsidRPr="00B31561">
        <w:rPr>
          <w:bCs/>
          <w:sz w:val="28"/>
          <w:szCs w:val="28"/>
        </w:rPr>
        <w:t xml:space="preserve">роительства согласно проектной </w:t>
      </w:r>
      <w:r w:rsidR="004750FD" w:rsidRPr="00B31561">
        <w:rPr>
          <w:bCs/>
          <w:sz w:val="28"/>
          <w:szCs w:val="28"/>
        </w:rPr>
        <w:t>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</w:t>
      </w:r>
      <w:r w:rsidR="00177B15" w:rsidRPr="00B31561">
        <w:rPr>
          <w:bCs/>
          <w:sz w:val="28"/>
          <w:szCs w:val="28"/>
        </w:rPr>
        <w:t>спорту инвестиционного проекта;</w:t>
      </w:r>
    </w:p>
    <w:p w14:paraId="6C15CF99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направление инвестирования (строи</w:t>
      </w:r>
      <w:r w:rsidRPr="00B31561">
        <w:rPr>
          <w:bCs/>
          <w:sz w:val="28"/>
          <w:szCs w:val="28"/>
        </w:rPr>
        <w:t xml:space="preserve">тельство, реконструкция, в том </w:t>
      </w:r>
      <w:r w:rsidR="004750FD" w:rsidRPr="00B31561">
        <w:rPr>
          <w:bCs/>
          <w:sz w:val="28"/>
          <w:szCs w:val="28"/>
        </w:rPr>
        <w:t>числе с элементами реставрации, техн</w:t>
      </w:r>
      <w:r w:rsidRPr="00B31561">
        <w:rPr>
          <w:bCs/>
          <w:sz w:val="28"/>
          <w:szCs w:val="28"/>
        </w:rPr>
        <w:t xml:space="preserve">ическое перевооружение объекта </w:t>
      </w:r>
      <w:r w:rsidR="004750FD" w:rsidRPr="00B31561">
        <w:rPr>
          <w:bCs/>
          <w:sz w:val="28"/>
          <w:szCs w:val="28"/>
        </w:rPr>
        <w:t>капитального строительства и (или) прио</w:t>
      </w:r>
      <w:r w:rsidRPr="00B31561">
        <w:rPr>
          <w:bCs/>
          <w:sz w:val="28"/>
          <w:szCs w:val="28"/>
        </w:rPr>
        <w:t>бретение объекта недвижимости);</w:t>
      </w:r>
    </w:p>
    <w:p w14:paraId="1BCA14F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>) опред</w:t>
      </w:r>
      <w:r w:rsidRPr="00B31561">
        <w:rPr>
          <w:bCs/>
          <w:sz w:val="28"/>
          <w:szCs w:val="28"/>
        </w:rPr>
        <w:t>еление главного распорядителя;</w:t>
      </w:r>
    </w:p>
    <w:p w14:paraId="3292653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определение застройщика или заказч</w:t>
      </w:r>
      <w:r w:rsidRPr="00B31561">
        <w:rPr>
          <w:bCs/>
          <w:sz w:val="28"/>
          <w:szCs w:val="28"/>
        </w:rPr>
        <w:t>ика (заказчика-застройщика);</w:t>
      </w:r>
    </w:p>
    <w:p w14:paraId="354134D6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мощность (прирост мощности) объек</w:t>
      </w:r>
      <w:r w:rsidRPr="00B31561">
        <w:rPr>
          <w:bCs/>
          <w:sz w:val="28"/>
          <w:szCs w:val="28"/>
        </w:rPr>
        <w:t xml:space="preserve">та капитального строительства, </w:t>
      </w:r>
      <w:r w:rsidR="004750FD" w:rsidRPr="00B31561">
        <w:rPr>
          <w:bCs/>
          <w:sz w:val="28"/>
          <w:szCs w:val="28"/>
        </w:rPr>
        <w:t>подлежащая вводу в эксплуатацию, мощность</w:t>
      </w:r>
      <w:r w:rsidRPr="00B31561">
        <w:rPr>
          <w:bCs/>
          <w:sz w:val="28"/>
          <w:szCs w:val="28"/>
        </w:rPr>
        <w:t xml:space="preserve"> объекта недвижимого имущества;</w:t>
      </w:r>
    </w:p>
    <w:p w14:paraId="2194D16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срок ввода в эксплуатацию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>прио</w:t>
      </w:r>
      <w:r w:rsidRPr="00B31561">
        <w:rPr>
          <w:bCs/>
          <w:sz w:val="28"/>
          <w:szCs w:val="28"/>
        </w:rPr>
        <w:t>бретения объекта недвижимости;</w:t>
      </w:r>
    </w:p>
    <w:p w14:paraId="653155B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7</w:t>
      </w:r>
      <w:r w:rsidR="004750FD" w:rsidRPr="00B31561">
        <w:rPr>
          <w:bCs/>
          <w:sz w:val="28"/>
          <w:szCs w:val="28"/>
        </w:rPr>
        <w:t>) сметная стоимость объекта капитальн</w:t>
      </w:r>
      <w:r w:rsidRPr="00B31561">
        <w:rPr>
          <w:bCs/>
          <w:sz w:val="28"/>
          <w:szCs w:val="28"/>
        </w:rPr>
        <w:t xml:space="preserve">ого строительства (при наличии </w:t>
      </w:r>
      <w:r w:rsidR="004750FD" w:rsidRPr="00B31561">
        <w:rPr>
          <w:bCs/>
          <w:sz w:val="28"/>
          <w:szCs w:val="28"/>
        </w:rPr>
        <w:t xml:space="preserve">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</w:t>
      </w:r>
      <w:r w:rsidRPr="00B31561">
        <w:rPr>
          <w:bCs/>
          <w:sz w:val="28"/>
          <w:szCs w:val="28"/>
        </w:rPr>
        <w:t>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14:paraId="30B1773D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lastRenderedPageBreak/>
        <w:t>8</w:t>
      </w:r>
      <w:r w:rsidR="004750FD" w:rsidRPr="00B31561">
        <w:rPr>
          <w:bCs/>
          <w:sz w:val="28"/>
          <w:szCs w:val="28"/>
        </w:rPr>
        <w:t>) общий объем капитальных вложений в с</w:t>
      </w:r>
      <w:r w:rsidRPr="00B31561">
        <w:rPr>
          <w:bCs/>
          <w:sz w:val="28"/>
          <w:szCs w:val="28"/>
        </w:rPr>
        <w:t xml:space="preserve">троительство (реконструкцию, в </w:t>
      </w:r>
      <w:r w:rsidR="004750FD" w:rsidRPr="00B31561">
        <w:rPr>
          <w:bCs/>
          <w:sz w:val="28"/>
          <w:szCs w:val="28"/>
        </w:rPr>
        <w:t>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</w:t>
      </w:r>
      <w:r w:rsidRPr="00B31561">
        <w:rPr>
          <w:bCs/>
          <w:sz w:val="28"/>
          <w:szCs w:val="28"/>
        </w:rPr>
        <w:t>зации инвестиционного проекта);</w:t>
      </w:r>
    </w:p>
    <w:p w14:paraId="2338366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9</w:t>
      </w:r>
      <w:r w:rsidR="004750FD" w:rsidRPr="00B31561">
        <w:rPr>
          <w:bCs/>
          <w:sz w:val="28"/>
          <w:szCs w:val="28"/>
        </w:rPr>
        <w:t>) общий (предельный) объем бюджетн</w:t>
      </w:r>
      <w:r w:rsidRPr="00B31561">
        <w:rPr>
          <w:bCs/>
          <w:sz w:val="28"/>
          <w:szCs w:val="28"/>
        </w:rPr>
        <w:t xml:space="preserve">ых инвестиций, предоставляемых </w:t>
      </w:r>
      <w:r w:rsidR="004750FD" w:rsidRPr="00B31561">
        <w:rPr>
          <w:bCs/>
          <w:sz w:val="28"/>
          <w:szCs w:val="28"/>
        </w:rPr>
        <w:t xml:space="preserve">на реализацию инвестиционного проекта, а также его распределение по годам реализации инвестиционного проекта (в ценах соответствующих лет реализации </w:t>
      </w:r>
      <w:r w:rsidRPr="00B31561">
        <w:rPr>
          <w:bCs/>
          <w:sz w:val="28"/>
          <w:szCs w:val="28"/>
        </w:rPr>
        <w:t>инвестиционного проекта).</w:t>
      </w:r>
    </w:p>
    <w:p w14:paraId="3E8AEB33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2.4. Общий (предельный) объем бюджетн</w:t>
      </w:r>
      <w:r w:rsidR="00D7727C" w:rsidRPr="00B31561">
        <w:rPr>
          <w:bCs/>
          <w:sz w:val="28"/>
          <w:szCs w:val="28"/>
        </w:rPr>
        <w:t xml:space="preserve">ых инвестиций, предоставляемых </w:t>
      </w:r>
      <w:r w:rsidRPr="00B31561">
        <w:rPr>
          <w:bCs/>
          <w:sz w:val="28"/>
          <w:szCs w:val="28"/>
        </w:rPr>
        <w:t xml:space="preserve">на реализацию инвестиционного проекта, не может быть установлен выше 90 процентов и ниже 5 процентов сметной </w:t>
      </w:r>
      <w:r w:rsidR="00D7727C" w:rsidRPr="00B31561">
        <w:rPr>
          <w:bCs/>
          <w:sz w:val="28"/>
          <w:szCs w:val="28"/>
        </w:rPr>
        <w:t xml:space="preserve">стоимости объекта капитального </w:t>
      </w:r>
      <w:r w:rsidRPr="00B31561">
        <w:rPr>
          <w:bCs/>
          <w:sz w:val="28"/>
          <w:szCs w:val="28"/>
        </w:rPr>
        <w:t>строительства (при наличии утвержденн</w:t>
      </w:r>
      <w:r w:rsidR="00D7727C" w:rsidRPr="00B31561">
        <w:rPr>
          <w:bCs/>
          <w:sz w:val="28"/>
          <w:szCs w:val="28"/>
        </w:rPr>
        <w:t xml:space="preserve">ой проектной документации) или </w:t>
      </w:r>
      <w:r w:rsidRPr="00B31561">
        <w:rPr>
          <w:bCs/>
          <w:sz w:val="28"/>
          <w:szCs w:val="28"/>
        </w:rPr>
        <w:t>предполагаемой (предельной) стоимости объекта капитального строительства и (или) стоимости приобретения объекта недви</w:t>
      </w:r>
      <w:r w:rsidR="00D7727C" w:rsidRPr="00B31561">
        <w:rPr>
          <w:bCs/>
          <w:sz w:val="28"/>
          <w:szCs w:val="28"/>
        </w:rPr>
        <w:t xml:space="preserve">жимого имущества согласно </w:t>
      </w:r>
      <w:r w:rsidRPr="00B31561">
        <w:rPr>
          <w:bCs/>
          <w:sz w:val="28"/>
          <w:szCs w:val="28"/>
        </w:rPr>
        <w:t xml:space="preserve">паспорту инвестиционного проекта (в ценах соответствующих лет реализации </w:t>
      </w:r>
      <w:r w:rsidR="00D7727C" w:rsidRPr="00B31561">
        <w:rPr>
          <w:bCs/>
          <w:sz w:val="28"/>
          <w:szCs w:val="28"/>
        </w:rPr>
        <w:t>инвестиционного проекта).</w:t>
      </w:r>
    </w:p>
    <w:p w14:paraId="726DD3B3" w14:textId="0555919F" w:rsidR="004750FD" w:rsidRPr="00B31561" w:rsidRDefault="004750FD" w:rsidP="004A5235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В случае реализации инвестиционног</w:t>
      </w:r>
      <w:r w:rsidR="004A5235" w:rsidRPr="00B31561">
        <w:rPr>
          <w:bCs/>
          <w:sz w:val="28"/>
          <w:szCs w:val="28"/>
        </w:rPr>
        <w:t xml:space="preserve">о проекта в рамках мероприятия </w:t>
      </w:r>
      <w:r w:rsidRPr="00B31561">
        <w:rPr>
          <w:bCs/>
          <w:sz w:val="28"/>
          <w:szCs w:val="28"/>
        </w:rPr>
        <w:t xml:space="preserve">муниципальной программы </w:t>
      </w:r>
      <w:r w:rsidR="009C28AC">
        <w:rPr>
          <w:sz w:val="28"/>
          <w:szCs w:val="28"/>
        </w:rPr>
        <w:t>Бесстрашненского</w:t>
      </w:r>
      <w:r w:rsidR="002A7B23" w:rsidRPr="002E087C">
        <w:rPr>
          <w:sz w:val="28"/>
          <w:szCs w:val="28"/>
        </w:rPr>
        <w:t xml:space="preserve"> сельского </w:t>
      </w:r>
      <w:r w:rsidR="002A7B23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(предельный) объем бюджетных </w:t>
      </w:r>
      <w:r w:rsidR="004A5235" w:rsidRPr="00B31561">
        <w:rPr>
          <w:bCs/>
          <w:sz w:val="28"/>
          <w:szCs w:val="28"/>
        </w:rPr>
        <w:t xml:space="preserve">инвестиций, предоставляемых на </w:t>
      </w:r>
      <w:r w:rsidRPr="00B31561">
        <w:rPr>
          <w:bCs/>
          <w:sz w:val="28"/>
          <w:szCs w:val="28"/>
        </w:rPr>
        <w:t>реализацию такого инвестиционного проекта, не должен превышать объем бюджетных ассигнований на реализацию соответствующего мероприяти</w:t>
      </w:r>
      <w:r w:rsidR="00177B15" w:rsidRPr="00B31561">
        <w:rPr>
          <w:bCs/>
          <w:sz w:val="28"/>
          <w:szCs w:val="28"/>
        </w:rPr>
        <w:t>я этой муниципальной программы.</w:t>
      </w:r>
    </w:p>
    <w:p w14:paraId="7A5F6180" w14:textId="65E43B37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2.5. </w:t>
      </w:r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(далее – </w:t>
      </w:r>
      <w:r w:rsidR="00460513" w:rsidRPr="00B31561">
        <w:rPr>
          <w:bCs/>
          <w:sz w:val="28"/>
          <w:szCs w:val="28"/>
        </w:rPr>
        <w:t>финансовый орган</w:t>
      </w:r>
      <w:r w:rsidR="003506B7" w:rsidRPr="00B31561">
        <w:rPr>
          <w:bCs/>
          <w:sz w:val="28"/>
          <w:szCs w:val="28"/>
        </w:rPr>
        <w:t xml:space="preserve">) </w:t>
      </w:r>
      <w:r w:rsidRPr="00B31561">
        <w:rPr>
          <w:bCs/>
          <w:sz w:val="28"/>
          <w:szCs w:val="28"/>
        </w:rPr>
        <w:t>осуществляет подг</w:t>
      </w:r>
      <w:r w:rsidR="003506B7" w:rsidRPr="00B31561">
        <w:rPr>
          <w:bCs/>
          <w:sz w:val="28"/>
          <w:szCs w:val="28"/>
        </w:rPr>
        <w:t xml:space="preserve">отовку пояснительной записки и </w:t>
      </w:r>
      <w:r w:rsidRPr="00B31561">
        <w:rPr>
          <w:bCs/>
          <w:sz w:val="28"/>
          <w:szCs w:val="28"/>
        </w:rPr>
        <w:t xml:space="preserve">финансово-экономического обоснования к проекту решения, а также проводит оценку обоснованности и эффективности использования </w:t>
      </w:r>
      <w:r w:rsidR="003506B7" w:rsidRPr="00B31561">
        <w:rPr>
          <w:bCs/>
          <w:sz w:val="28"/>
          <w:szCs w:val="28"/>
        </w:rPr>
        <w:t xml:space="preserve">средств бюджета </w:t>
      </w:r>
      <w:r w:rsidRPr="00B31561">
        <w:rPr>
          <w:bCs/>
          <w:sz w:val="28"/>
          <w:szCs w:val="28"/>
        </w:rPr>
        <w:t xml:space="preserve">поселения, направляемых на капитальные вложения, в соответствии с муниципальным правовым актом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о пров</w:t>
      </w:r>
      <w:r w:rsidR="003506B7" w:rsidRPr="00B31561">
        <w:rPr>
          <w:bCs/>
          <w:sz w:val="28"/>
          <w:szCs w:val="28"/>
        </w:rPr>
        <w:t xml:space="preserve">едении проверки инвестиционных проектов на предмет </w:t>
      </w:r>
      <w:r w:rsidRPr="00B31561">
        <w:rPr>
          <w:bCs/>
          <w:sz w:val="28"/>
          <w:szCs w:val="28"/>
        </w:rPr>
        <w:t>эф</w:t>
      </w:r>
      <w:r w:rsidR="003506B7" w:rsidRPr="00B31561">
        <w:rPr>
          <w:bCs/>
          <w:sz w:val="28"/>
          <w:szCs w:val="28"/>
        </w:rPr>
        <w:t xml:space="preserve">фективности использования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>, направляемых на капитальные вложения.</w:t>
      </w:r>
    </w:p>
    <w:p w14:paraId="382C65DC" w14:textId="1A03A2B8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2.6. </w:t>
      </w:r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направляет </w:t>
      </w:r>
      <w:r w:rsidR="003506B7" w:rsidRPr="00B31561">
        <w:rPr>
          <w:bCs/>
          <w:sz w:val="28"/>
          <w:szCs w:val="28"/>
        </w:rPr>
        <w:t xml:space="preserve">проект решения с пояснительной </w:t>
      </w:r>
      <w:r w:rsidR="00460513" w:rsidRPr="00B31561">
        <w:rPr>
          <w:bCs/>
          <w:sz w:val="28"/>
          <w:szCs w:val="28"/>
        </w:rPr>
        <w:t>запиской, финансово-</w:t>
      </w:r>
      <w:r w:rsidRPr="00B31561">
        <w:rPr>
          <w:bCs/>
          <w:sz w:val="28"/>
          <w:szCs w:val="28"/>
        </w:rPr>
        <w:t>экономическим</w:t>
      </w:r>
      <w:r w:rsidR="003506B7" w:rsidRPr="00B31561">
        <w:rPr>
          <w:bCs/>
          <w:sz w:val="28"/>
          <w:szCs w:val="28"/>
        </w:rPr>
        <w:t xml:space="preserve"> обоснованием и заключением об </w:t>
      </w:r>
      <w:r w:rsidRPr="00B31561">
        <w:rPr>
          <w:bCs/>
          <w:sz w:val="28"/>
          <w:szCs w:val="28"/>
        </w:rPr>
        <w:t>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</w:t>
      </w:r>
      <w:r w:rsidR="003506B7" w:rsidRPr="00B31561">
        <w:rPr>
          <w:bCs/>
          <w:sz w:val="28"/>
          <w:szCs w:val="28"/>
        </w:rPr>
        <w:t xml:space="preserve">х в проект решения, главе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на утверждение не </w:t>
      </w:r>
      <w:r w:rsidRPr="00B31561">
        <w:rPr>
          <w:bCs/>
          <w:sz w:val="28"/>
          <w:szCs w:val="28"/>
        </w:rPr>
        <w:t>позднее, чем за два месяца до определенной в установленном порядке даты начала рас</w:t>
      </w:r>
      <w:r w:rsidR="003506B7" w:rsidRPr="00B31561">
        <w:rPr>
          <w:bCs/>
          <w:sz w:val="28"/>
          <w:szCs w:val="28"/>
        </w:rPr>
        <w:t xml:space="preserve">смотрения проектировок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на очередной фи</w:t>
      </w:r>
      <w:r w:rsidR="003506B7" w:rsidRPr="00B31561">
        <w:rPr>
          <w:bCs/>
          <w:sz w:val="28"/>
          <w:szCs w:val="28"/>
        </w:rPr>
        <w:t>нансовый год.</w:t>
      </w:r>
    </w:p>
    <w:p w14:paraId="1A4C743A" w14:textId="6DDA6CB7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2.7. Одновременно с документами, указ</w:t>
      </w:r>
      <w:r w:rsidR="003506B7" w:rsidRPr="00B31561">
        <w:rPr>
          <w:bCs/>
          <w:sz w:val="28"/>
          <w:szCs w:val="28"/>
        </w:rPr>
        <w:t xml:space="preserve">анными в пункте 2.6 настоящего </w:t>
      </w:r>
      <w:r w:rsidRPr="00B31561">
        <w:rPr>
          <w:bCs/>
          <w:sz w:val="28"/>
          <w:szCs w:val="28"/>
        </w:rPr>
        <w:t xml:space="preserve">Порядка, главе </w:t>
      </w:r>
      <w:r w:rsidR="003506B7" w:rsidRPr="00B31561">
        <w:rPr>
          <w:bCs/>
          <w:sz w:val="28"/>
          <w:szCs w:val="28"/>
        </w:rPr>
        <w:t xml:space="preserve">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</w:t>
      </w:r>
      <w:r w:rsidR="00337640">
        <w:rPr>
          <w:sz w:val="28"/>
          <w:szCs w:val="28"/>
        </w:rPr>
        <w:lastRenderedPageBreak/>
        <w:t>ненского района</w:t>
      </w:r>
      <w:r w:rsidR="003506B7" w:rsidRPr="00B31561">
        <w:rPr>
          <w:bCs/>
          <w:sz w:val="28"/>
          <w:szCs w:val="28"/>
        </w:rPr>
        <w:t xml:space="preserve"> по </w:t>
      </w:r>
      <w:r w:rsidRPr="00B31561">
        <w:rPr>
          <w:bCs/>
          <w:sz w:val="28"/>
          <w:szCs w:val="28"/>
        </w:rPr>
        <w:t xml:space="preserve">каждому объекту капитального строительства также направляются документы, материалы и исходные данные, необходимые для расчета интегральной оценки, </w:t>
      </w:r>
      <w:r w:rsidR="003506B7" w:rsidRPr="00B31561">
        <w:rPr>
          <w:bCs/>
          <w:sz w:val="28"/>
          <w:szCs w:val="28"/>
        </w:rPr>
        <w:t>указанной в пункте 2.2</w:t>
      </w:r>
      <w:r w:rsidRPr="00B31561">
        <w:rPr>
          <w:bCs/>
          <w:sz w:val="28"/>
          <w:szCs w:val="28"/>
        </w:rPr>
        <w:t xml:space="preserve"> настоящего Порядка, и результаты такой интегральной оценки. Кроме того, пред</w:t>
      </w:r>
      <w:r w:rsidR="003506B7" w:rsidRPr="00B31561">
        <w:rPr>
          <w:bCs/>
          <w:sz w:val="28"/>
          <w:szCs w:val="28"/>
        </w:rPr>
        <w:t>ставляются следующие документы:</w:t>
      </w:r>
    </w:p>
    <w:p w14:paraId="02139D9B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1) копии годовой </w:t>
      </w:r>
      <w:r w:rsidR="004750FD" w:rsidRPr="00B31561">
        <w:rPr>
          <w:bCs/>
          <w:sz w:val="28"/>
          <w:szCs w:val="28"/>
        </w:rPr>
        <w:t>бухг</w:t>
      </w:r>
      <w:r w:rsidRPr="00B31561">
        <w:rPr>
          <w:bCs/>
          <w:sz w:val="28"/>
          <w:szCs w:val="28"/>
        </w:rPr>
        <w:t xml:space="preserve">алтерской (финансовой) отчетности </w:t>
      </w:r>
      <w:r w:rsidR="004750FD" w:rsidRPr="00B31561">
        <w:rPr>
          <w:bCs/>
          <w:sz w:val="28"/>
          <w:szCs w:val="28"/>
        </w:rPr>
        <w:t>юридического лица, состоящей из бу</w:t>
      </w:r>
      <w:r w:rsidRPr="00B31561">
        <w:rPr>
          <w:bCs/>
          <w:sz w:val="28"/>
          <w:szCs w:val="28"/>
        </w:rPr>
        <w:t xml:space="preserve">хгалтерского баланса, отчета о </w:t>
      </w:r>
      <w:r w:rsidR="004750FD" w:rsidRPr="00B31561">
        <w:rPr>
          <w:bCs/>
          <w:sz w:val="28"/>
          <w:szCs w:val="28"/>
        </w:rPr>
        <w:t>финансовых результатах и приложени</w:t>
      </w:r>
      <w:r w:rsidRPr="00B31561">
        <w:rPr>
          <w:bCs/>
          <w:sz w:val="28"/>
          <w:szCs w:val="28"/>
        </w:rPr>
        <w:t>й к ним, за последние 2 года;</w:t>
      </w:r>
    </w:p>
    <w:p w14:paraId="4591F031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решение общего собрания акционер</w:t>
      </w:r>
      <w:r w:rsidRPr="00B31561">
        <w:rPr>
          <w:bCs/>
          <w:sz w:val="28"/>
          <w:szCs w:val="28"/>
        </w:rPr>
        <w:t xml:space="preserve">ов юридического лица о выплате </w:t>
      </w:r>
      <w:r w:rsidR="004750FD" w:rsidRPr="00B31561">
        <w:rPr>
          <w:bCs/>
          <w:sz w:val="28"/>
          <w:szCs w:val="28"/>
        </w:rPr>
        <w:t>дивидендов по акциям всех категор</w:t>
      </w:r>
      <w:r w:rsidRPr="00B31561">
        <w:rPr>
          <w:bCs/>
          <w:sz w:val="28"/>
          <w:szCs w:val="28"/>
        </w:rPr>
        <w:t>ий (типов) за последние 2 года;</w:t>
      </w:r>
    </w:p>
    <w:p w14:paraId="0AB85A14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3) решение уполномоченного органа юридического лица о </w:t>
      </w:r>
      <w:r w:rsidR="004750FD" w:rsidRPr="00B31561">
        <w:rPr>
          <w:bCs/>
          <w:sz w:val="28"/>
          <w:szCs w:val="28"/>
        </w:rPr>
        <w:t>финансировании объекта капитального</w:t>
      </w:r>
      <w:r w:rsidRPr="00B31561">
        <w:rPr>
          <w:bCs/>
          <w:sz w:val="28"/>
          <w:szCs w:val="28"/>
        </w:rPr>
        <w:t xml:space="preserve"> строительства и (или) объекта </w:t>
      </w:r>
      <w:r w:rsidR="004750FD" w:rsidRPr="00B31561">
        <w:rPr>
          <w:bCs/>
          <w:sz w:val="28"/>
          <w:szCs w:val="28"/>
        </w:rPr>
        <w:t>недвижимого имущества в объеме, предусмотр</w:t>
      </w:r>
      <w:r w:rsidRPr="00B31561">
        <w:rPr>
          <w:bCs/>
          <w:sz w:val="28"/>
          <w:szCs w:val="28"/>
        </w:rPr>
        <w:t>енном в подпункте 3 пункта 2.3 настоящего Порядка.</w:t>
      </w:r>
    </w:p>
    <w:p w14:paraId="5D646650" w14:textId="06D32E05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2.8. Обязательным условием утве</w:t>
      </w:r>
      <w:r w:rsidR="003506B7" w:rsidRPr="00B31561">
        <w:rPr>
          <w:bCs/>
          <w:sz w:val="28"/>
          <w:szCs w:val="28"/>
        </w:rPr>
        <w:t xml:space="preserve">рждения проекта решения главой администрации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37640"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является </w:t>
      </w:r>
      <w:r w:rsidRPr="00B31561">
        <w:rPr>
          <w:bCs/>
          <w:sz w:val="28"/>
          <w:szCs w:val="28"/>
        </w:rPr>
        <w:t xml:space="preserve">положительное заключение </w:t>
      </w:r>
      <w:r w:rsidR="00460513" w:rsidRPr="00B31561">
        <w:rPr>
          <w:bCs/>
          <w:sz w:val="28"/>
          <w:szCs w:val="28"/>
        </w:rPr>
        <w:t>финансового органа</w:t>
      </w:r>
      <w:r w:rsidR="004E17F2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 xml:space="preserve">об эффективности использования средств бюджета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, </w:t>
      </w:r>
      <w:r w:rsidRPr="00B31561">
        <w:rPr>
          <w:bCs/>
          <w:sz w:val="28"/>
          <w:szCs w:val="28"/>
        </w:rPr>
        <w:t xml:space="preserve">направляемых на капитальные вложения, в отношении объекта капитального строительства и (или) объекта недвижимого имущества, включенных в проект </w:t>
      </w:r>
      <w:r w:rsidR="003506B7" w:rsidRPr="00B31561">
        <w:rPr>
          <w:bCs/>
          <w:sz w:val="28"/>
          <w:szCs w:val="28"/>
        </w:rPr>
        <w:t>решения.</w:t>
      </w:r>
    </w:p>
    <w:p w14:paraId="6FB5FBFA" w14:textId="77777777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2.9. Внесение изменений в решение о</w:t>
      </w:r>
      <w:r w:rsidR="003506B7" w:rsidRPr="00B31561">
        <w:rPr>
          <w:bCs/>
          <w:sz w:val="28"/>
          <w:szCs w:val="28"/>
        </w:rPr>
        <w:t>существляется в соответствии с настоящим Порядком.</w:t>
      </w:r>
    </w:p>
    <w:p w14:paraId="33909BC2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0. Одновременно с проектом </w:t>
      </w:r>
      <w:r w:rsidRPr="00B31561">
        <w:rPr>
          <w:bCs/>
          <w:sz w:val="28"/>
          <w:szCs w:val="28"/>
        </w:rPr>
        <w:t xml:space="preserve">решения главным распорядителем </w:t>
      </w:r>
      <w:r w:rsidR="004750FD" w:rsidRPr="00B31561">
        <w:rPr>
          <w:bCs/>
          <w:sz w:val="28"/>
          <w:szCs w:val="28"/>
        </w:rPr>
        <w:t>подготавливается проект договора о предо</w:t>
      </w:r>
      <w:r w:rsidR="003F40AC" w:rsidRPr="00B31561">
        <w:rPr>
          <w:bCs/>
          <w:sz w:val="28"/>
          <w:szCs w:val="28"/>
        </w:rPr>
        <w:t>ставлении бюджетных инвестиций.</w:t>
      </w:r>
    </w:p>
    <w:p w14:paraId="4DB437B8" w14:textId="77777777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.1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. Предоставление юридичес</w:t>
      </w:r>
      <w:r w:rsidRPr="00B31561">
        <w:rPr>
          <w:bCs/>
          <w:sz w:val="28"/>
          <w:szCs w:val="28"/>
        </w:rPr>
        <w:t xml:space="preserve">кому лицу бюджетных инвестиций </w:t>
      </w:r>
      <w:r w:rsidR="004750FD" w:rsidRPr="00B31561">
        <w:rPr>
          <w:bCs/>
          <w:sz w:val="28"/>
          <w:szCs w:val="28"/>
        </w:rPr>
        <w:t>влечет возникновение права муниципальной собственности на эквивалентную часть уставных (складочных) капита</w:t>
      </w:r>
      <w:r w:rsidRPr="00B31561">
        <w:rPr>
          <w:bCs/>
          <w:sz w:val="28"/>
          <w:szCs w:val="28"/>
        </w:rPr>
        <w:t xml:space="preserve">лов юридического лица, которое </w:t>
      </w:r>
      <w:r w:rsidR="004750FD" w:rsidRPr="00B31561">
        <w:rPr>
          <w:bCs/>
          <w:sz w:val="28"/>
          <w:szCs w:val="28"/>
        </w:rPr>
        <w:t>оформляется участием муниципального образования в уставных (складочных) капиталах таких юридических ли</w:t>
      </w:r>
      <w:r w:rsidRPr="00B31561">
        <w:rPr>
          <w:bCs/>
          <w:sz w:val="28"/>
          <w:szCs w:val="28"/>
        </w:rPr>
        <w:t xml:space="preserve">ц в соответствии с гражданским </w:t>
      </w:r>
      <w:r w:rsidR="004750FD" w:rsidRPr="00B31561">
        <w:rPr>
          <w:bCs/>
          <w:sz w:val="28"/>
          <w:szCs w:val="28"/>
        </w:rPr>
        <w:t>законода</w:t>
      </w:r>
      <w:r w:rsidR="00177B15" w:rsidRPr="00B31561">
        <w:rPr>
          <w:bCs/>
          <w:sz w:val="28"/>
          <w:szCs w:val="28"/>
        </w:rPr>
        <w:t>тельством Российской Федерации.</w:t>
      </w:r>
    </w:p>
    <w:p w14:paraId="15CA6A4F" w14:textId="6FCD3E1F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2. Договор оформляется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 в </w:t>
      </w:r>
      <w:r w:rsidRPr="00B31561">
        <w:rPr>
          <w:bCs/>
          <w:sz w:val="28"/>
          <w:szCs w:val="28"/>
        </w:rPr>
        <w:t xml:space="preserve">течение трех месяцев после дня </w:t>
      </w:r>
      <w:r w:rsidR="004750FD" w:rsidRPr="00B31561">
        <w:rPr>
          <w:bCs/>
          <w:sz w:val="28"/>
          <w:szCs w:val="28"/>
        </w:rPr>
        <w:t xml:space="preserve">вступления в силу решения о бюджете </w:t>
      </w:r>
      <w:r w:rsidR="009C28AC">
        <w:rPr>
          <w:sz w:val="28"/>
          <w:szCs w:val="28"/>
        </w:rPr>
        <w:t>Бесстрашненского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 на </w:t>
      </w:r>
      <w:r w:rsidRPr="00B31561">
        <w:rPr>
          <w:bCs/>
          <w:sz w:val="28"/>
          <w:szCs w:val="28"/>
        </w:rPr>
        <w:t>соответствующий финансовый год.</w:t>
      </w:r>
    </w:p>
    <w:p w14:paraId="115D11B9" w14:textId="77777777" w:rsidR="003F40AC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3. Отсутствие оформленных в у</w:t>
      </w:r>
      <w:r w:rsidRPr="00B31561">
        <w:rPr>
          <w:bCs/>
          <w:sz w:val="28"/>
          <w:szCs w:val="28"/>
        </w:rPr>
        <w:t xml:space="preserve">становленном порядке договоров </w:t>
      </w:r>
      <w:r w:rsidR="004750FD" w:rsidRPr="00B31561">
        <w:rPr>
          <w:bCs/>
          <w:sz w:val="28"/>
          <w:szCs w:val="28"/>
        </w:rPr>
        <w:t>служит основанием для непред</w:t>
      </w:r>
      <w:r w:rsidRPr="00B31561">
        <w:rPr>
          <w:bCs/>
          <w:sz w:val="28"/>
          <w:szCs w:val="28"/>
        </w:rPr>
        <w:t>ставления бюджетных инвестиций.</w:t>
      </w:r>
    </w:p>
    <w:p w14:paraId="3A7DA273" w14:textId="77777777" w:rsidR="009E329A" w:rsidRPr="00B31561" w:rsidRDefault="009E329A" w:rsidP="009E329A">
      <w:pPr>
        <w:jc w:val="both"/>
        <w:rPr>
          <w:bCs/>
          <w:sz w:val="28"/>
          <w:szCs w:val="28"/>
        </w:rPr>
      </w:pPr>
    </w:p>
    <w:p w14:paraId="00CDF11E" w14:textId="77777777" w:rsidR="00D8338A" w:rsidRPr="00B31561" w:rsidRDefault="00D8338A" w:rsidP="00D8338A">
      <w:pPr>
        <w:jc w:val="both"/>
        <w:rPr>
          <w:sz w:val="28"/>
          <w:szCs w:val="28"/>
        </w:rPr>
      </w:pPr>
    </w:p>
    <w:p w14:paraId="64AC3DBA" w14:textId="1B315C9C" w:rsidR="00337640" w:rsidRDefault="00337640" w:rsidP="0009712B">
      <w:pPr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09712B" w:rsidRPr="00B3156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9C28AC">
        <w:rPr>
          <w:sz w:val="28"/>
          <w:szCs w:val="28"/>
        </w:rPr>
        <w:t>Бесстрашненского</w:t>
      </w:r>
      <w:r w:rsidRPr="002E087C">
        <w:rPr>
          <w:sz w:val="28"/>
          <w:szCs w:val="28"/>
        </w:rPr>
        <w:t xml:space="preserve"> </w:t>
      </w:r>
    </w:p>
    <w:p w14:paraId="6696A95A" w14:textId="64408525" w:rsidR="00735EFB" w:rsidRDefault="00337640" w:rsidP="0009712B">
      <w:pPr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Отрадненского района                       </w:t>
      </w:r>
      <w:r w:rsidR="00F462D5">
        <w:rPr>
          <w:sz w:val="28"/>
          <w:szCs w:val="28"/>
        </w:rPr>
        <w:t xml:space="preserve">         </w:t>
      </w:r>
      <w:r w:rsidR="009C28AC">
        <w:rPr>
          <w:sz w:val="28"/>
          <w:szCs w:val="28"/>
        </w:rPr>
        <w:t xml:space="preserve">И.А. </w:t>
      </w:r>
      <w:proofErr w:type="spellStart"/>
      <w:r w:rsidR="009C28AC">
        <w:rPr>
          <w:sz w:val="28"/>
          <w:szCs w:val="28"/>
        </w:rPr>
        <w:t>Чечелян</w:t>
      </w:r>
      <w:proofErr w:type="spellEnd"/>
    </w:p>
    <w:p w14:paraId="3CEBE01A" w14:textId="77777777" w:rsidR="00C46C79" w:rsidRDefault="00C46C79" w:rsidP="0009712B">
      <w:pPr>
        <w:rPr>
          <w:sz w:val="28"/>
          <w:szCs w:val="28"/>
        </w:rPr>
      </w:pPr>
    </w:p>
    <w:p w14:paraId="40010955" w14:textId="77777777" w:rsidR="00C46C79" w:rsidRDefault="00C46C79" w:rsidP="0009712B">
      <w:pPr>
        <w:rPr>
          <w:sz w:val="28"/>
          <w:szCs w:val="28"/>
        </w:rPr>
      </w:pPr>
    </w:p>
    <w:p w14:paraId="02CFCB17" w14:textId="77777777" w:rsidR="00C46C79" w:rsidRDefault="00C46C79" w:rsidP="0009712B">
      <w:pPr>
        <w:rPr>
          <w:sz w:val="28"/>
          <w:szCs w:val="28"/>
        </w:rPr>
      </w:pPr>
    </w:p>
    <w:p w14:paraId="2A0E7DEF" w14:textId="77777777" w:rsidR="00DC32BC" w:rsidRDefault="00DC32BC" w:rsidP="0009712B">
      <w:pPr>
        <w:rPr>
          <w:sz w:val="28"/>
          <w:szCs w:val="28"/>
        </w:rPr>
      </w:pPr>
    </w:p>
    <w:p w14:paraId="2C9CF641" w14:textId="77777777" w:rsidR="00DC32BC" w:rsidRDefault="00DC32BC" w:rsidP="0009712B">
      <w:pPr>
        <w:rPr>
          <w:sz w:val="28"/>
          <w:szCs w:val="28"/>
        </w:rPr>
      </w:pPr>
    </w:p>
    <w:p w14:paraId="3E1FA5C1" w14:textId="77777777" w:rsidR="00DC32BC" w:rsidRDefault="00DC32BC" w:rsidP="0009712B">
      <w:pPr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F462D5" w14:paraId="65ADCEBF" w14:textId="77777777" w:rsidTr="00F462D5">
        <w:tc>
          <w:tcPr>
            <w:tcW w:w="4927" w:type="dxa"/>
          </w:tcPr>
          <w:p w14:paraId="0B635EE5" w14:textId="77777777" w:rsidR="00F462D5" w:rsidRDefault="00F462D5" w:rsidP="0009712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B566417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2</w:t>
            </w:r>
          </w:p>
          <w:p w14:paraId="6C4AAA02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УТВЕРЖДЕНЫ</w:t>
            </w:r>
          </w:p>
          <w:p w14:paraId="0768FF0C" w14:textId="43488727" w:rsidR="00F462D5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9C28AC">
              <w:rPr>
                <w:sz w:val="28"/>
                <w:szCs w:val="28"/>
              </w:rPr>
              <w:t>Бесстрашненского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7E3C2D96" w14:textId="20CFB64D" w:rsidR="00F462D5" w:rsidRDefault="002A7B23" w:rsidP="002A7B23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Pr="002A7B23">
              <w:rPr>
                <w:sz w:val="28"/>
                <w:szCs w:val="28"/>
                <w:lang w:val="en-US"/>
              </w:rPr>
              <w:t>29</w:t>
            </w:r>
            <w:r w:rsidRPr="002A7B23">
              <w:rPr>
                <w:sz w:val="28"/>
                <w:szCs w:val="28"/>
              </w:rPr>
              <w:t>.</w:t>
            </w:r>
            <w:r w:rsidRPr="002A7B23">
              <w:rPr>
                <w:sz w:val="28"/>
                <w:szCs w:val="28"/>
                <w:lang w:val="en-US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Pr="002A7B23">
              <w:rPr>
                <w:sz w:val="28"/>
                <w:szCs w:val="28"/>
                <w:lang w:val="en-US"/>
              </w:rPr>
              <w:t xml:space="preserve">22 </w:t>
            </w:r>
            <w:r w:rsidR="009C28AC">
              <w:rPr>
                <w:sz w:val="28"/>
                <w:szCs w:val="28"/>
              </w:rPr>
              <w:t>№ 6</w:t>
            </w:r>
            <w:r w:rsidRPr="002A7B23">
              <w:rPr>
                <w:sz w:val="28"/>
                <w:szCs w:val="28"/>
              </w:rPr>
              <w:t>6</w:t>
            </w:r>
          </w:p>
        </w:tc>
      </w:tr>
    </w:tbl>
    <w:p w14:paraId="78AED039" w14:textId="77777777" w:rsidR="00C46C79" w:rsidRDefault="00C46C79" w:rsidP="0009712B">
      <w:pPr>
        <w:rPr>
          <w:sz w:val="28"/>
          <w:szCs w:val="28"/>
        </w:rPr>
      </w:pPr>
    </w:p>
    <w:p w14:paraId="6577149E" w14:textId="77777777" w:rsidR="00C46C79" w:rsidRDefault="00C46C79" w:rsidP="0009712B">
      <w:pPr>
        <w:rPr>
          <w:sz w:val="28"/>
          <w:szCs w:val="28"/>
        </w:rPr>
      </w:pPr>
    </w:p>
    <w:p w14:paraId="73BA3879" w14:textId="77777777" w:rsidR="003B1B2C" w:rsidRDefault="003B1B2C" w:rsidP="00C44448">
      <w:pPr>
        <w:jc w:val="center"/>
        <w:rPr>
          <w:b/>
          <w:sz w:val="28"/>
          <w:szCs w:val="28"/>
        </w:rPr>
      </w:pPr>
    </w:p>
    <w:p w14:paraId="4A157297" w14:textId="77777777" w:rsidR="00C44448" w:rsidRPr="00B31561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ТРЕБОВАНИЯ</w:t>
      </w:r>
    </w:p>
    <w:p w14:paraId="48436563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к договорам, заключаемым в связи с предоставлением</w:t>
      </w:r>
      <w:r w:rsidR="00F462D5">
        <w:rPr>
          <w:b/>
          <w:sz w:val="28"/>
          <w:szCs w:val="28"/>
        </w:rPr>
        <w:t xml:space="preserve"> </w:t>
      </w:r>
      <w:r w:rsidRPr="00B31561">
        <w:rPr>
          <w:b/>
          <w:sz w:val="28"/>
          <w:szCs w:val="28"/>
        </w:rPr>
        <w:t xml:space="preserve">бюджетных </w:t>
      </w:r>
    </w:p>
    <w:p w14:paraId="68597FE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инвестиций юридическим лицам, не являющимся муниципальными</w:t>
      </w:r>
    </w:p>
    <w:p w14:paraId="4209C77F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 учреждениями и муниципальными унитарными предприятиями, </w:t>
      </w:r>
    </w:p>
    <w:p w14:paraId="3938C1DA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BC74E7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объектов недвижимого имущества за счет средств </w:t>
      </w:r>
    </w:p>
    <w:p w14:paraId="0AB6DCB1" w14:textId="528A08BF" w:rsidR="00F462D5" w:rsidRDefault="00C44448" w:rsidP="00C44448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 xml:space="preserve">бюджета </w:t>
      </w:r>
      <w:r w:rsidR="009C28AC">
        <w:rPr>
          <w:b/>
          <w:bCs/>
          <w:sz w:val="28"/>
          <w:szCs w:val="28"/>
        </w:rPr>
        <w:t>Бесстрашненского</w:t>
      </w:r>
      <w:r w:rsidR="00F462D5" w:rsidRPr="00F462D5">
        <w:rPr>
          <w:b/>
          <w:bCs/>
          <w:sz w:val="28"/>
          <w:szCs w:val="28"/>
        </w:rPr>
        <w:t xml:space="preserve"> сельского поселения </w:t>
      </w:r>
    </w:p>
    <w:p w14:paraId="4BB6B4D9" w14:textId="7819A409" w:rsidR="00C44448" w:rsidRPr="00B31561" w:rsidRDefault="00F462D5" w:rsidP="00C44448">
      <w:pPr>
        <w:jc w:val="center"/>
        <w:rPr>
          <w:b/>
          <w:sz w:val="28"/>
          <w:szCs w:val="28"/>
        </w:rPr>
      </w:pPr>
      <w:r w:rsidRPr="00F462D5">
        <w:rPr>
          <w:b/>
          <w:bCs/>
          <w:sz w:val="28"/>
          <w:szCs w:val="28"/>
        </w:rPr>
        <w:t>Отрадненского района</w:t>
      </w:r>
    </w:p>
    <w:p w14:paraId="3B44D5B4" w14:textId="77777777" w:rsidR="00C44448" w:rsidRDefault="00C44448" w:rsidP="0009712B">
      <w:pPr>
        <w:rPr>
          <w:sz w:val="28"/>
          <w:szCs w:val="28"/>
        </w:rPr>
      </w:pPr>
    </w:p>
    <w:p w14:paraId="5AC7314E" w14:textId="77777777" w:rsidR="004E17F2" w:rsidRPr="00B31561" w:rsidRDefault="004E17F2" w:rsidP="0009712B">
      <w:pPr>
        <w:rPr>
          <w:sz w:val="28"/>
          <w:szCs w:val="28"/>
        </w:rPr>
      </w:pPr>
    </w:p>
    <w:p w14:paraId="26BB7227" w14:textId="64E9FB32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(далее – бюджетные инвестиции) одновременно с проектом решения о предоставлении бюджетных инвестиций главным распорядителем средств бюджета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(далее – главный распорядитель) подготавливается проект договора между администрацией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и юридическим лицом об участии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в собственности субъекта инвестиций, который должен содержать следующие положения:</w:t>
      </w:r>
    </w:p>
    <w:p w14:paraId="0016FC7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1) целевое назначение бюджетных инвестиций и их объем (с распределением по годам);</w:t>
      </w:r>
    </w:p>
    <w:p w14:paraId="0CE020D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0D58E07B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3) показатели результативности предоставления бюджетных инвестиций (далее – показатели результативности) и их значения;</w:t>
      </w:r>
    </w:p>
    <w:p w14:paraId="25A87FE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lastRenderedPageBreak/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14:paraId="4C40AC6A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5)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14:paraId="682335CC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14:paraId="29D3C46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14:paraId="3C226F7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8) условие об осуществлении операций по зачислению (списанию) средств на счет, указанный в подпункте 7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14:paraId="101B3673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9) условие об осуществлении операций по списанию средств, отраженных на лицевом счете, указанном в подпункте 8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14:paraId="7F0483C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10) положения о запрете:</w:t>
      </w:r>
    </w:p>
    <w:p w14:paraId="6B419894" w14:textId="35860309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на приобретение юридическим лицом, получающим</w:t>
      </w:r>
      <w:r w:rsidR="00460513" w:rsidRPr="00B31561">
        <w:rPr>
          <w:sz w:val="28"/>
          <w:szCs w:val="28"/>
        </w:rPr>
        <w:t xml:space="preserve"> бюджетные </w:t>
      </w:r>
      <w:r w:rsidRPr="00B31561">
        <w:rPr>
          <w:sz w:val="28"/>
          <w:szCs w:val="28"/>
        </w:rPr>
        <w:t>инвестиции, за счет полученных средств инос</w:t>
      </w:r>
      <w:r w:rsidR="00460513" w:rsidRPr="00B31561">
        <w:rPr>
          <w:sz w:val="28"/>
          <w:szCs w:val="28"/>
        </w:rPr>
        <w:t xml:space="preserve">транной валюты, за исключением </w:t>
      </w:r>
      <w:r w:rsidRPr="00B31561">
        <w:rPr>
          <w:sz w:val="28"/>
          <w:szCs w:val="28"/>
        </w:rPr>
        <w:t>операций, осуществляемых в соответстви</w:t>
      </w:r>
      <w:r w:rsidR="00460513" w:rsidRPr="00B31561">
        <w:rPr>
          <w:sz w:val="28"/>
          <w:szCs w:val="28"/>
        </w:rPr>
        <w:t xml:space="preserve">и с валютным законодательством </w:t>
      </w:r>
      <w:r w:rsidRPr="00B31561">
        <w:rPr>
          <w:sz w:val="28"/>
          <w:szCs w:val="28"/>
        </w:rPr>
        <w:t>Российской Федерации при закупке (</w:t>
      </w:r>
      <w:r w:rsidR="00460513" w:rsidRPr="00B31561">
        <w:rPr>
          <w:sz w:val="28"/>
          <w:szCs w:val="28"/>
        </w:rPr>
        <w:t xml:space="preserve">поставке) высокотехнологичного </w:t>
      </w:r>
      <w:r w:rsidRPr="00B31561">
        <w:rPr>
          <w:sz w:val="28"/>
          <w:szCs w:val="28"/>
        </w:rPr>
        <w:t>импортного оборудования, сырья и компл</w:t>
      </w:r>
      <w:r w:rsidR="00460513" w:rsidRPr="00B31561">
        <w:rPr>
          <w:sz w:val="28"/>
          <w:szCs w:val="28"/>
        </w:rPr>
        <w:t xml:space="preserve">ектующих изделий, а также иных </w:t>
      </w:r>
      <w:r w:rsidRPr="00B31561">
        <w:rPr>
          <w:sz w:val="28"/>
          <w:szCs w:val="28"/>
        </w:rPr>
        <w:t xml:space="preserve">операций, связанных с достижением </w:t>
      </w:r>
      <w:r w:rsidR="00460513" w:rsidRPr="00B31561">
        <w:rPr>
          <w:sz w:val="28"/>
          <w:szCs w:val="28"/>
        </w:rPr>
        <w:t xml:space="preserve">целей предоставления бюджетных </w:t>
      </w:r>
      <w:r w:rsidRPr="00B31561">
        <w:rPr>
          <w:sz w:val="28"/>
          <w:szCs w:val="28"/>
        </w:rPr>
        <w:t xml:space="preserve">инвестиций и определенных решениями администрации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>;</w:t>
      </w:r>
    </w:p>
    <w:p w14:paraId="4E8753AF" w14:textId="77777777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на осуществление операций, опред</w:t>
      </w:r>
      <w:r w:rsidR="00460513" w:rsidRPr="00B31561">
        <w:rPr>
          <w:sz w:val="28"/>
          <w:szCs w:val="28"/>
        </w:rPr>
        <w:t xml:space="preserve">еленных нормативными правовыми </w:t>
      </w:r>
      <w:r w:rsidRPr="00B31561">
        <w:rPr>
          <w:sz w:val="28"/>
          <w:szCs w:val="28"/>
        </w:rPr>
        <w:t>актами Правительства Российской Фед</w:t>
      </w:r>
      <w:r w:rsidR="00460513" w:rsidRPr="00B31561">
        <w:rPr>
          <w:sz w:val="28"/>
          <w:szCs w:val="28"/>
        </w:rPr>
        <w:t xml:space="preserve">ерации, в том числе в случаях, </w:t>
      </w:r>
      <w:r w:rsidRPr="00B31561">
        <w:rPr>
          <w:sz w:val="28"/>
          <w:szCs w:val="28"/>
        </w:rPr>
        <w:t>установленных в соответствии с бюджетны</w:t>
      </w:r>
      <w:r w:rsidR="00460513" w:rsidRPr="00B31561">
        <w:rPr>
          <w:sz w:val="28"/>
          <w:szCs w:val="28"/>
        </w:rPr>
        <w:t xml:space="preserve">м законодательством Российской </w:t>
      </w:r>
      <w:r w:rsidRPr="00B31561">
        <w:rPr>
          <w:sz w:val="28"/>
          <w:szCs w:val="28"/>
        </w:rPr>
        <w:t xml:space="preserve">Федерации, при осуществлении казначейского сопровождения бюджетных </w:t>
      </w:r>
      <w:r w:rsidR="00460513" w:rsidRPr="00B31561">
        <w:rPr>
          <w:sz w:val="28"/>
          <w:szCs w:val="28"/>
        </w:rPr>
        <w:t>инвестиций;</w:t>
      </w:r>
    </w:p>
    <w:p w14:paraId="38A24C66" w14:textId="3E2F665D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lastRenderedPageBreak/>
        <w:t>11</w:t>
      </w:r>
      <w:r w:rsidR="003F40AC" w:rsidRPr="00B31561">
        <w:rPr>
          <w:sz w:val="28"/>
          <w:szCs w:val="28"/>
        </w:rPr>
        <w:t>) порядок и сроки представления</w:t>
      </w:r>
      <w:r w:rsidRPr="00B31561">
        <w:rPr>
          <w:sz w:val="28"/>
          <w:szCs w:val="28"/>
        </w:rPr>
        <w:t xml:space="preserve"> юридическим лицом, получающим бюджетные инвестиции, установленной администрацией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 xml:space="preserve">отчетности о расходах, источником финансового обеспечения которых </w:t>
      </w:r>
      <w:r w:rsidRPr="00B31561">
        <w:rPr>
          <w:sz w:val="28"/>
          <w:szCs w:val="28"/>
        </w:rPr>
        <w:t xml:space="preserve">являются бюджетные </w:t>
      </w:r>
      <w:r w:rsidR="003F40AC" w:rsidRPr="00B31561">
        <w:rPr>
          <w:sz w:val="28"/>
          <w:szCs w:val="28"/>
        </w:rPr>
        <w:t>инвестиции, а также о достижении значений</w:t>
      </w:r>
      <w:r w:rsidRPr="00B31561">
        <w:rPr>
          <w:sz w:val="28"/>
          <w:szCs w:val="28"/>
        </w:rPr>
        <w:t xml:space="preserve"> показателей результативности;</w:t>
      </w:r>
    </w:p>
    <w:p w14:paraId="4559A724" w14:textId="55E80D14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12) право администрации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на проведение п</w:t>
      </w:r>
      <w:r w:rsidRPr="00B31561">
        <w:rPr>
          <w:sz w:val="28"/>
          <w:szCs w:val="28"/>
        </w:rPr>
        <w:t xml:space="preserve">роверок соблюдения юридическим </w:t>
      </w:r>
      <w:r w:rsidR="003F40AC" w:rsidRPr="00B31561">
        <w:rPr>
          <w:sz w:val="28"/>
          <w:szCs w:val="28"/>
        </w:rPr>
        <w:t>лицом, получающим бюджетные инвест</w:t>
      </w:r>
      <w:r w:rsidRPr="00B31561">
        <w:rPr>
          <w:sz w:val="28"/>
          <w:szCs w:val="28"/>
        </w:rPr>
        <w:t xml:space="preserve">иции, целей, условий и порядка </w:t>
      </w:r>
      <w:r w:rsidR="003F40AC" w:rsidRPr="00B31561">
        <w:rPr>
          <w:sz w:val="28"/>
          <w:szCs w:val="28"/>
        </w:rPr>
        <w:t>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1B6DF1DD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13</w:t>
      </w:r>
      <w:r w:rsidR="003F40AC" w:rsidRPr="00B31561">
        <w:rPr>
          <w:sz w:val="28"/>
          <w:szCs w:val="28"/>
        </w:rPr>
        <w:t>) ответственность юридическо</w:t>
      </w:r>
      <w:r w:rsidRPr="00B31561">
        <w:rPr>
          <w:sz w:val="28"/>
          <w:szCs w:val="28"/>
        </w:rPr>
        <w:t>го лица, получающего бюджетные инвестиции, за несоблюдение условий предоставления бюджетных инвестиций;</w:t>
      </w:r>
    </w:p>
    <w:p w14:paraId="63E46055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14</w:t>
      </w:r>
      <w:r w:rsidR="003F40AC" w:rsidRPr="00B31561">
        <w:rPr>
          <w:sz w:val="28"/>
          <w:szCs w:val="28"/>
        </w:rPr>
        <w:t>) порядок возврата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инвестиции, полученных средств в случае у</w:t>
      </w:r>
      <w:r w:rsidRPr="00B31561">
        <w:rPr>
          <w:sz w:val="28"/>
          <w:szCs w:val="28"/>
        </w:rPr>
        <w:t xml:space="preserve">становления факта несоблюдения </w:t>
      </w:r>
      <w:r w:rsidR="003F40AC" w:rsidRPr="00B31561">
        <w:rPr>
          <w:sz w:val="28"/>
          <w:szCs w:val="28"/>
        </w:rPr>
        <w:t>им целей, условий и порядка 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4B508DCC" w14:textId="293DB7D3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15</w:t>
      </w:r>
      <w:r w:rsidR="003F40AC" w:rsidRPr="00B31561">
        <w:rPr>
          <w:sz w:val="28"/>
          <w:szCs w:val="28"/>
        </w:rPr>
        <w:t>) обязательство юридического лица, получающего бюджетны</w:t>
      </w:r>
      <w:r w:rsidRPr="00B31561">
        <w:rPr>
          <w:sz w:val="28"/>
          <w:szCs w:val="28"/>
        </w:rPr>
        <w:t xml:space="preserve">е </w:t>
      </w:r>
      <w:r w:rsidR="003F40AC" w:rsidRPr="00B31561">
        <w:rPr>
          <w:sz w:val="28"/>
          <w:szCs w:val="28"/>
        </w:rPr>
        <w:t>инвестиции, обеспечить вложение в реализа</w:t>
      </w:r>
      <w:r w:rsidRPr="00B31561">
        <w:rPr>
          <w:sz w:val="28"/>
          <w:szCs w:val="28"/>
        </w:rPr>
        <w:t xml:space="preserve">цию инвестиционного проекта по </w:t>
      </w:r>
      <w:r w:rsidR="003F40AC" w:rsidRPr="00B31561">
        <w:rPr>
          <w:sz w:val="28"/>
          <w:szCs w:val="28"/>
        </w:rPr>
        <w:t>строительству (реконструкции, в том ч</w:t>
      </w:r>
      <w:r w:rsidRPr="00B31561">
        <w:rPr>
          <w:sz w:val="28"/>
          <w:szCs w:val="28"/>
        </w:rPr>
        <w:t xml:space="preserve">исле с элементами реставрации, </w:t>
      </w:r>
      <w:r w:rsidR="003F40AC" w:rsidRPr="00B31561">
        <w:rPr>
          <w:sz w:val="28"/>
          <w:szCs w:val="28"/>
        </w:rPr>
        <w:t>техническому перевооружению)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приобретению объектов недвижимого иму</w:t>
      </w:r>
      <w:r w:rsidRPr="00B31561">
        <w:rPr>
          <w:sz w:val="28"/>
          <w:szCs w:val="28"/>
        </w:rPr>
        <w:t xml:space="preserve">щества инвестиций в объеме, </w:t>
      </w:r>
      <w:r w:rsidR="003F40AC" w:rsidRPr="00B31561">
        <w:rPr>
          <w:sz w:val="28"/>
          <w:szCs w:val="28"/>
        </w:rPr>
        <w:t xml:space="preserve">предусмотренном принятым в установленном администрацией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порядке решением (нормативным правовым актом) администрации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о предо</w:t>
      </w:r>
      <w:r w:rsidRPr="00B31561">
        <w:rPr>
          <w:sz w:val="28"/>
          <w:szCs w:val="28"/>
        </w:rPr>
        <w:t>ставлении бюджетных инвестиций;</w:t>
      </w:r>
      <w:r w:rsidR="00F462D5">
        <w:rPr>
          <w:sz w:val="28"/>
          <w:szCs w:val="28"/>
        </w:rPr>
        <w:t xml:space="preserve"> </w:t>
      </w:r>
    </w:p>
    <w:p w14:paraId="6C5C9AAE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16) обязанность юридического лица, получающего бюджетные </w:t>
      </w:r>
      <w:r w:rsidR="003F40AC" w:rsidRPr="00B31561">
        <w:rPr>
          <w:sz w:val="28"/>
          <w:szCs w:val="28"/>
        </w:rPr>
        <w:t>инвестиции, обеспечить разработку прое</w:t>
      </w:r>
      <w:r w:rsidRPr="00B31561">
        <w:rPr>
          <w:sz w:val="28"/>
          <w:szCs w:val="28"/>
        </w:rPr>
        <w:t xml:space="preserve">ктной документации в отношении </w:t>
      </w:r>
      <w:r w:rsidR="003F40AC" w:rsidRPr="00B31561">
        <w:rPr>
          <w:sz w:val="28"/>
          <w:szCs w:val="28"/>
        </w:rPr>
        <w:t>объектов капитального строительства и пр</w:t>
      </w:r>
      <w:r w:rsidRPr="00B31561">
        <w:rPr>
          <w:sz w:val="28"/>
          <w:szCs w:val="28"/>
        </w:rPr>
        <w:t xml:space="preserve">оведение инженерных изысканий, </w:t>
      </w:r>
      <w:r w:rsidR="003F40AC" w:rsidRPr="00B31561">
        <w:rPr>
          <w:sz w:val="28"/>
          <w:szCs w:val="28"/>
        </w:rPr>
        <w:t>выполняемых для подготовки такой проект</w:t>
      </w:r>
      <w:r w:rsidRPr="00B31561">
        <w:rPr>
          <w:sz w:val="28"/>
          <w:szCs w:val="28"/>
        </w:rPr>
        <w:t xml:space="preserve">ной документации, приобретение </w:t>
      </w:r>
      <w:r w:rsidR="003F40AC" w:rsidRPr="00B31561">
        <w:rPr>
          <w:sz w:val="28"/>
          <w:szCs w:val="28"/>
        </w:rPr>
        <w:t>земельных участков под строительство (в слу</w:t>
      </w:r>
      <w:r w:rsidRPr="00B31561">
        <w:rPr>
          <w:sz w:val="28"/>
          <w:szCs w:val="28"/>
        </w:rPr>
        <w:t xml:space="preserve">чае необходимости), проведение государственной экспертизы проектной документации и результатов </w:t>
      </w:r>
      <w:r w:rsidR="003F40AC" w:rsidRPr="00B31561">
        <w:rPr>
          <w:sz w:val="28"/>
          <w:szCs w:val="28"/>
        </w:rPr>
        <w:t>инженерных изысканий, проведение в устан</w:t>
      </w:r>
      <w:r w:rsidRPr="00B31561">
        <w:rPr>
          <w:sz w:val="28"/>
          <w:szCs w:val="28"/>
        </w:rPr>
        <w:t xml:space="preserve">овленном Правительством </w:t>
      </w:r>
      <w:r w:rsidR="003F40AC" w:rsidRPr="00B31561">
        <w:rPr>
          <w:sz w:val="28"/>
          <w:szCs w:val="28"/>
        </w:rPr>
        <w:t>Российской Федерации порядке проверки дос</w:t>
      </w:r>
      <w:r w:rsidRPr="00B31561">
        <w:rPr>
          <w:sz w:val="28"/>
          <w:szCs w:val="28"/>
        </w:rPr>
        <w:t xml:space="preserve">товерности определения сметной </w:t>
      </w:r>
      <w:r w:rsidR="003F40AC" w:rsidRPr="00B31561">
        <w:rPr>
          <w:sz w:val="28"/>
          <w:szCs w:val="28"/>
        </w:rPr>
        <w:t>стоимости объектов капитального строи</w:t>
      </w:r>
      <w:r w:rsidRPr="00B31561">
        <w:rPr>
          <w:sz w:val="28"/>
          <w:szCs w:val="28"/>
        </w:rPr>
        <w:t xml:space="preserve">тельства, а также проведение в </w:t>
      </w:r>
      <w:r w:rsidR="003F40AC" w:rsidRPr="00B31561">
        <w:rPr>
          <w:sz w:val="28"/>
          <w:szCs w:val="28"/>
        </w:rPr>
        <w:t>установленных Правительством Российск</w:t>
      </w:r>
      <w:r w:rsidRPr="00B31561">
        <w:rPr>
          <w:sz w:val="28"/>
          <w:szCs w:val="28"/>
        </w:rPr>
        <w:t xml:space="preserve">ой Федерации случаях и порядке </w:t>
      </w:r>
      <w:r w:rsidR="003F40AC" w:rsidRPr="00B31561">
        <w:rPr>
          <w:sz w:val="28"/>
          <w:szCs w:val="28"/>
        </w:rPr>
        <w:t>технологического и ценового аудита ин</w:t>
      </w:r>
      <w:r w:rsidRPr="00B31561">
        <w:rPr>
          <w:sz w:val="28"/>
          <w:szCs w:val="28"/>
        </w:rPr>
        <w:t xml:space="preserve">вестиционных проектов и аудита </w:t>
      </w:r>
      <w:r w:rsidR="003F40AC" w:rsidRPr="00B31561">
        <w:rPr>
          <w:sz w:val="28"/>
          <w:szCs w:val="28"/>
        </w:rPr>
        <w:t>проектной документации без испол</w:t>
      </w:r>
      <w:r w:rsidRPr="00B31561">
        <w:rPr>
          <w:sz w:val="28"/>
          <w:szCs w:val="28"/>
        </w:rPr>
        <w:t>ьзования на эти цели бюджетных инвестиций;</w:t>
      </w:r>
    </w:p>
    <w:p w14:paraId="37A701AB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17</w:t>
      </w:r>
      <w:r w:rsidR="003F40AC" w:rsidRPr="00B31561">
        <w:rPr>
          <w:sz w:val="28"/>
          <w:szCs w:val="28"/>
        </w:rPr>
        <w:t>) условие о соблюдении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инвестиции, при определении поставщиков (подрядчиков, исполнителе</w:t>
      </w:r>
      <w:r w:rsidRPr="00B31561">
        <w:rPr>
          <w:sz w:val="28"/>
          <w:szCs w:val="28"/>
        </w:rPr>
        <w:t xml:space="preserve">й) и </w:t>
      </w:r>
      <w:r w:rsidR="003F40AC" w:rsidRPr="00B31561">
        <w:rPr>
          <w:sz w:val="28"/>
          <w:szCs w:val="28"/>
        </w:rPr>
        <w:t>исполнении гражданско-правовых дог</w:t>
      </w:r>
      <w:r w:rsidRPr="00B31561">
        <w:rPr>
          <w:sz w:val="28"/>
          <w:szCs w:val="28"/>
        </w:rPr>
        <w:t xml:space="preserve">оворов, которые полностью либо частично оплачиваются за счет полученных средств, положений, </w:t>
      </w:r>
      <w:r w:rsidR="003F40AC" w:rsidRPr="00B31561">
        <w:rPr>
          <w:sz w:val="28"/>
          <w:szCs w:val="28"/>
        </w:rPr>
        <w:t>установленных законодательством Росс</w:t>
      </w:r>
      <w:r w:rsidRPr="00B31561">
        <w:rPr>
          <w:sz w:val="28"/>
          <w:szCs w:val="28"/>
        </w:rPr>
        <w:t xml:space="preserve">ийской Федерации о контрактной </w:t>
      </w:r>
      <w:r w:rsidR="003F40AC" w:rsidRPr="00B31561">
        <w:rPr>
          <w:sz w:val="28"/>
          <w:szCs w:val="28"/>
        </w:rPr>
        <w:t>системе в сфере закупок товаров, работ, услуг дл</w:t>
      </w:r>
      <w:r w:rsidRPr="00B31561">
        <w:rPr>
          <w:sz w:val="28"/>
          <w:szCs w:val="28"/>
        </w:rPr>
        <w:t xml:space="preserve">я обеспечения </w:t>
      </w:r>
      <w:r w:rsidR="003F40AC" w:rsidRPr="00B31561">
        <w:rPr>
          <w:sz w:val="28"/>
          <w:szCs w:val="28"/>
        </w:rPr>
        <w:t>государ</w:t>
      </w:r>
      <w:r w:rsidRPr="00B31561">
        <w:rPr>
          <w:sz w:val="28"/>
          <w:szCs w:val="28"/>
        </w:rPr>
        <w:t>ственных и муниципальных нужд;</w:t>
      </w:r>
    </w:p>
    <w:p w14:paraId="1CF7CBB9" w14:textId="0D1A4C4C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18</w:t>
      </w:r>
      <w:r w:rsidR="003F40AC" w:rsidRPr="00B31561">
        <w:rPr>
          <w:sz w:val="28"/>
          <w:szCs w:val="28"/>
        </w:rPr>
        <w:t>) обязательство юридическо</w:t>
      </w:r>
      <w:r w:rsidRPr="00B31561">
        <w:rPr>
          <w:sz w:val="28"/>
          <w:szCs w:val="28"/>
        </w:rPr>
        <w:t xml:space="preserve">го лица, получающего бюджетные инвестиции, обеспечить осуществление эксплуатационных расходов, </w:t>
      </w:r>
      <w:r w:rsidR="003F40AC" w:rsidRPr="00B31561">
        <w:rPr>
          <w:sz w:val="28"/>
          <w:szCs w:val="28"/>
        </w:rPr>
        <w:t>необходимых для содержания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объектов недвижи</w:t>
      </w:r>
      <w:r w:rsidR="003F40AC" w:rsidRPr="00B31561">
        <w:rPr>
          <w:sz w:val="28"/>
          <w:szCs w:val="28"/>
        </w:rPr>
        <w:lastRenderedPageBreak/>
        <w:t>мого имущества после в</w:t>
      </w:r>
      <w:r w:rsidRPr="00B31561">
        <w:rPr>
          <w:sz w:val="28"/>
          <w:szCs w:val="28"/>
        </w:rPr>
        <w:t xml:space="preserve">вода их в эксплуатацию и (или) </w:t>
      </w:r>
      <w:r w:rsidR="003F40AC" w:rsidRPr="00B31561">
        <w:rPr>
          <w:sz w:val="28"/>
          <w:szCs w:val="28"/>
        </w:rPr>
        <w:t>приобретения, без использования на эти це</w:t>
      </w:r>
      <w:r w:rsidRPr="00B31561">
        <w:rPr>
          <w:sz w:val="28"/>
          <w:szCs w:val="28"/>
        </w:rPr>
        <w:t xml:space="preserve">ли средств, предоставляемых из </w:t>
      </w:r>
      <w:r w:rsidR="003F40AC" w:rsidRPr="00B31561">
        <w:rPr>
          <w:sz w:val="28"/>
          <w:szCs w:val="28"/>
        </w:rPr>
        <w:t xml:space="preserve">бюджета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3F40AC" w:rsidRPr="00B31561">
        <w:rPr>
          <w:sz w:val="28"/>
          <w:szCs w:val="28"/>
        </w:rPr>
        <w:t>, в том числе в соответствии с иными договорами о п</w:t>
      </w:r>
      <w:r w:rsidRPr="00B31561">
        <w:rPr>
          <w:sz w:val="28"/>
          <w:szCs w:val="28"/>
        </w:rPr>
        <w:t>редоставлении бюджетных инвестиций.</w:t>
      </w:r>
    </w:p>
    <w:p w14:paraId="694F4070" w14:textId="6CE83114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2. Положения договора о предоста</w:t>
      </w:r>
      <w:r w:rsidR="00460513" w:rsidRPr="00B31561">
        <w:rPr>
          <w:sz w:val="28"/>
          <w:szCs w:val="28"/>
        </w:rPr>
        <w:t xml:space="preserve">влении бюджетных инвестиций на </w:t>
      </w:r>
      <w:r w:rsidRPr="00B31561">
        <w:rPr>
          <w:sz w:val="28"/>
          <w:szCs w:val="28"/>
        </w:rPr>
        <w:t>осуществление капитальных вложений в объек</w:t>
      </w:r>
      <w:r w:rsidR="00460513" w:rsidRPr="00B31561">
        <w:rPr>
          <w:sz w:val="28"/>
          <w:szCs w:val="28"/>
        </w:rPr>
        <w:t xml:space="preserve">ты капитального строительства, </w:t>
      </w:r>
      <w:r w:rsidRPr="00B31561">
        <w:rPr>
          <w:sz w:val="28"/>
          <w:szCs w:val="28"/>
        </w:rPr>
        <w:t>находящиеся в собственности юридическо</w:t>
      </w:r>
      <w:r w:rsidR="00460513" w:rsidRPr="00B31561">
        <w:rPr>
          <w:sz w:val="28"/>
          <w:szCs w:val="28"/>
        </w:rPr>
        <w:t xml:space="preserve">го лица, получающего бюджетные </w:t>
      </w:r>
      <w:r w:rsidRPr="00B31561">
        <w:rPr>
          <w:sz w:val="28"/>
          <w:szCs w:val="28"/>
        </w:rPr>
        <w:t>инвестиции, и (или) на приобретение</w:t>
      </w:r>
      <w:r w:rsidR="00460513" w:rsidRPr="00B31561">
        <w:rPr>
          <w:sz w:val="28"/>
          <w:szCs w:val="28"/>
        </w:rPr>
        <w:t xml:space="preserve"> юридическим лицом, получающим бюджетные инвестиции, объектов недвижимого имущества должны </w:t>
      </w:r>
      <w:r w:rsidRPr="00B31561">
        <w:rPr>
          <w:sz w:val="28"/>
          <w:szCs w:val="28"/>
        </w:rPr>
        <w:t>соответствовать аналогичным положе</w:t>
      </w:r>
      <w:r w:rsidR="00460513" w:rsidRPr="00B31561">
        <w:rPr>
          <w:sz w:val="28"/>
          <w:szCs w:val="28"/>
        </w:rPr>
        <w:t xml:space="preserve">ниям принятого в установленном </w:t>
      </w:r>
      <w:r w:rsidR="005606FF" w:rsidRPr="00B31561">
        <w:rPr>
          <w:sz w:val="28"/>
          <w:szCs w:val="28"/>
        </w:rPr>
        <w:t>порядке муниципального правового акта</w:t>
      </w:r>
      <w:r w:rsidR="004E17F2">
        <w:rPr>
          <w:sz w:val="28"/>
          <w:szCs w:val="28"/>
        </w:rPr>
        <w:t xml:space="preserve">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предоставлении бюджетных инвестиций.</w:t>
      </w:r>
    </w:p>
    <w:p w14:paraId="2067E66D" w14:textId="493ED7A4" w:rsidR="00C44448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3. Договор о предоставлении бюдж</w:t>
      </w:r>
      <w:r w:rsidR="00460513" w:rsidRPr="00B31561">
        <w:rPr>
          <w:sz w:val="28"/>
          <w:szCs w:val="28"/>
        </w:rPr>
        <w:t xml:space="preserve">етных инвестиций заключается в </w:t>
      </w:r>
      <w:r w:rsidRPr="00B31561">
        <w:rPr>
          <w:sz w:val="28"/>
          <w:szCs w:val="28"/>
        </w:rPr>
        <w:t>пределах бюджет</w:t>
      </w:r>
      <w:r w:rsidR="00460513" w:rsidRPr="00B31561">
        <w:rPr>
          <w:sz w:val="28"/>
          <w:szCs w:val="28"/>
        </w:rPr>
        <w:t xml:space="preserve">ных ассигнований, утвержденных решением Совета </w:t>
      </w:r>
      <w:r w:rsidR="009C28AC">
        <w:rPr>
          <w:sz w:val="28"/>
          <w:szCs w:val="28"/>
        </w:rPr>
        <w:t>Бесстрашненского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бюджете на соответствующий финансовый год.</w:t>
      </w:r>
    </w:p>
    <w:p w14:paraId="4CFF9FFD" w14:textId="77777777" w:rsidR="00C44448" w:rsidRPr="00B31561" w:rsidRDefault="00C44448" w:rsidP="0009712B">
      <w:pPr>
        <w:rPr>
          <w:sz w:val="28"/>
          <w:szCs w:val="28"/>
        </w:rPr>
      </w:pPr>
    </w:p>
    <w:p w14:paraId="2842946B" w14:textId="53D03B3E" w:rsidR="008B225F" w:rsidRDefault="00F462D5" w:rsidP="0009712B">
      <w:pPr>
        <w:rPr>
          <w:sz w:val="28"/>
          <w:szCs w:val="28"/>
        </w:rPr>
      </w:pPr>
      <w:r>
        <w:rPr>
          <w:sz w:val="28"/>
          <w:szCs w:val="28"/>
        </w:rPr>
        <w:t>Финансис</w:t>
      </w:r>
      <w:r w:rsidR="008B225F">
        <w:rPr>
          <w:sz w:val="28"/>
          <w:szCs w:val="28"/>
        </w:rPr>
        <w:t>т</w:t>
      </w:r>
      <w:r w:rsidR="00C44448" w:rsidRPr="00B31561">
        <w:rPr>
          <w:sz w:val="28"/>
          <w:szCs w:val="28"/>
        </w:rPr>
        <w:t xml:space="preserve"> администрации</w:t>
      </w:r>
      <w:r w:rsidR="008B225F">
        <w:rPr>
          <w:sz w:val="28"/>
          <w:szCs w:val="28"/>
        </w:rPr>
        <w:t xml:space="preserve"> </w:t>
      </w:r>
      <w:r w:rsidR="009C28AC">
        <w:rPr>
          <w:sz w:val="28"/>
          <w:szCs w:val="28"/>
        </w:rPr>
        <w:t>Бесстрашненского</w:t>
      </w:r>
      <w:r w:rsidR="008B225F" w:rsidRPr="002E087C">
        <w:rPr>
          <w:sz w:val="28"/>
          <w:szCs w:val="28"/>
        </w:rPr>
        <w:t xml:space="preserve"> </w:t>
      </w:r>
    </w:p>
    <w:p w14:paraId="76544F19" w14:textId="33D4A222" w:rsidR="00C44448" w:rsidRPr="00B31561" w:rsidRDefault="008B225F" w:rsidP="0009712B">
      <w:pPr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28AC">
        <w:rPr>
          <w:sz w:val="28"/>
          <w:szCs w:val="28"/>
        </w:rPr>
        <w:t xml:space="preserve">И.А. </w:t>
      </w:r>
      <w:proofErr w:type="spellStart"/>
      <w:r w:rsidR="009C28AC">
        <w:rPr>
          <w:sz w:val="28"/>
          <w:szCs w:val="28"/>
        </w:rPr>
        <w:t>Чечелян</w:t>
      </w:r>
      <w:proofErr w:type="spellEnd"/>
    </w:p>
    <w:sectPr w:rsidR="00C44448" w:rsidRPr="00B31561" w:rsidSect="003C0CEB">
      <w:headerReference w:type="even" r:id="rId8"/>
      <w:headerReference w:type="defaul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6351" w14:textId="77777777" w:rsidR="0039540A" w:rsidRDefault="0039540A" w:rsidP="00C546F5">
      <w:r>
        <w:separator/>
      </w:r>
    </w:p>
  </w:endnote>
  <w:endnote w:type="continuationSeparator" w:id="0">
    <w:p w14:paraId="3EC01B58" w14:textId="77777777" w:rsidR="0039540A" w:rsidRDefault="0039540A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E165" w14:textId="77777777" w:rsidR="0039540A" w:rsidRDefault="0039540A" w:rsidP="00C546F5">
      <w:r>
        <w:separator/>
      </w:r>
    </w:p>
  </w:footnote>
  <w:footnote w:type="continuationSeparator" w:id="0">
    <w:p w14:paraId="5E3E218E" w14:textId="77777777" w:rsidR="0039540A" w:rsidRDefault="0039540A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B03C" w14:textId="77777777" w:rsidR="00D96B9A" w:rsidRDefault="00AD1443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14:paraId="0A58B009" w14:textId="77777777" w:rsidR="00D96B9A" w:rsidRDefault="00D96B9A">
    <w:pPr>
      <w:pStyle w:val="af5"/>
    </w:pPr>
  </w:p>
  <w:p w14:paraId="076612A1" w14:textId="77777777" w:rsidR="00D96B9A" w:rsidRDefault="00D96B9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C9EB" w14:textId="77777777" w:rsidR="00D96B9A" w:rsidRPr="005C1664" w:rsidRDefault="00D96B9A" w:rsidP="00120579">
    <w:pPr>
      <w:pStyle w:val="af5"/>
      <w:jc w:val="center"/>
      <w:rPr>
        <w:noProof/>
        <w:sz w:val="28"/>
        <w:szCs w:val="28"/>
        <w:lang w:val="en-US"/>
      </w:rPr>
    </w:pPr>
  </w:p>
  <w:p w14:paraId="3118DE9D" w14:textId="77777777"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 w15:restartNumberingAfterBreak="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635C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3736"/>
    <w:rsid w:val="000B5E35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77B15"/>
    <w:rsid w:val="001817F0"/>
    <w:rsid w:val="00184932"/>
    <w:rsid w:val="001A099B"/>
    <w:rsid w:val="001A2115"/>
    <w:rsid w:val="001B12F4"/>
    <w:rsid w:val="001C008D"/>
    <w:rsid w:val="001C1976"/>
    <w:rsid w:val="001C3D4F"/>
    <w:rsid w:val="001C4954"/>
    <w:rsid w:val="001C5867"/>
    <w:rsid w:val="001D4B5F"/>
    <w:rsid w:val="001E7954"/>
    <w:rsid w:val="001F0F07"/>
    <w:rsid w:val="001F3846"/>
    <w:rsid w:val="00201B53"/>
    <w:rsid w:val="00210B6A"/>
    <w:rsid w:val="00225436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B23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3691"/>
    <w:rsid w:val="003047BE"/>
    <w:rsid w:val="003054E7"/>
    <w:rsid w:val="00306171"/>
    <w:rsid w:val="00311611"/>
    <w:rsid w:val="003221A8"/>
    <w:rsid w:val="00324CEF"/>
    <w:rsid w:val="00334B5A"/>
    <w:rsid w:val="00337640"/>
    <w:rsid w:val="00341194"/>
    <w:rsid w:val="0034208C"/>
    <w:rsid w:val="00346B78"/>
    <w:rsid w:val="003506B7"/>
    <w:rsid w:val="00350DE8"/>
    <w:rsid w:val="00367672"/>
    <w:rsid w:val="00380E33"/>
    <w:rsid w:val="003947D1"/>
    <w:rsid w:val="0039540A"/>
    <w:rsid w:val="00396DAA"/>
    <w:rsid w:val="003A2F0A"/>
    <w:rsid w:val="003A62EA"/>
    <w:rsid w:val="003A6D79"/>
    <w:rsid w:val="003B1B2C"/>
    <w:rsid w:val="003B1CF6"/>
    <w:rsid w:val="003B1DF3"/>
    <w:rsid w:val="003B327E"/>
    <w:rsid w:val="003C0CEB"/>
    <w:rsid w:val="003C4328"/>
    <w:rsid w:val="003C75A3"/>
    <w:rsid w:val="003D1BE3"/>
    <w:rsid w:val="003F34B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CC6"/>
    <w:rsid w:val="00451F25"/>
    <w:rsid w:val="00454790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E17F2"/>
    <w:rsid w:val="004E65C4"/>
    <w:rsid w:val="004F0D4A"/>
    <w:rsid w:val="00502A2E"/>
    <w:rsid w:val="00503979"/>
    <w:rsid w:val="00504D9E"/>
    <w:rsid w:val="00512FD6"/>
    <w:rsid w:val="005140DE"/>
    <w:rsid w:val="005267C7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A4AC6"/>
    <w:rsid w:val="006C0FD6"/>
    <w:rsid w:val="006C1038"/>
    <w:rsid w:val="006C2F35"/>
    <w:rsid w:val="006C4A27"/>
    <w:rsid w:val="006C73D0"/>
    <w:rsid w:val="006D6871"/>
    <w:rsid w:val="006F0049"/>
    <w:rsid w:val="006F1220"/>
    <w:rsid w:val="006F495D"/>
    <w:rsid w:val="006F5393"/>
    <w:rsid w:val="006F5CFD"/>
    <w:rsid w:val="006F6FC8"/>
    <w:rsid w:val="00713823"/>
    <w:rsid w:val="0073488A"/>
    <w:rsid w:val="00735EFB"/>
    <w:rsid w:val="00740C33"/>
    <w:rsid w:val="0074603C"/>
    <w:rsid w:val="0075515F"/>
    <w:rsid w:val="0076579E"/>
    <w:rsid w:val="00770870"/>
    <w:rsid w:val="00774E7B"/>
    <w:rsid w:val="00780832"/>
    <w:rsid w:val="007854C1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168CA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897"/>
    <w:rsid w:val="00890E51"/>
    <w:rsid w:val="00891914"/>
    <w:rsid w:val="008A5DF8"/>
    <w:rsid w:val="008B225F"/>
    <w:rsid w:val="008B429C"/>
    <w:rsid w:val="008B5844"/>
    <w:rsid w:val="008B66A6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240D"/>
    <w:rsid w:val="00944155"/>
    <w:rsid w:val="009472F2"/>
    <w:rsid w:val="00957C3B"/>
    <w:rsid w:val="0098114B"/>
    <w:rsid w:val="00985D65"/>
    <w:rsid w:val="00995B24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28AC"/>
    <w:rsid w:val="009D1598"/>
    <w:rsid w:val="009D390A"/>
    <w:rsid w:val="009E03AF"/>
    <w:rsid w:val="009E329A"/>
    <w:rsid w:val="009F23B4"/>
    <w:rsid w:val="00A0409F"/>
    <w:rsid w:val="00A0594B"/>
    <w:rsid w:val="00A07F96"/>
    <w:rsid w:val="00A30DC5"/>
    <w:rsid w:val="00A31ED6"/>
    <w:rsid w:val="00A363C6"/>
    <w:rsid w:val="00A37822"/>
    <w:rsid w:val="00A43E52"/>
    <w:rsid w:val="00A534EC"/>
    <w:rsid w:val="00A81820"/>
    <w:rsid w:val="00A854D2"/>
    <w:rsid w:val="00A90C45"/>
    <w:rsid w:val="00A94437"/>
    <w:rsid w:val="00A97166"/>
    <w:rsid w:val="00AA0736"/>
    <w:rsid w:val="00AA1437"/>
    <w:rsid w:val="00AA2E25"/>
    <w:rsid w:val="00AA30A2"/>
    <w:rsid w:val="00AB1130"/>
    <w:rsid w:val="00AB18C6"/>
    <w:rsid w:val="00AC3CF3"/>
    <w:rsid w:val="00AC7B9B"/>
    <w:rsid w:val="00AD1443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561"/>
    <w:rsid w:val="00B31A45"/>
    <w:rsid w:val="00B31C07"/>
    <w:rsid w:val="00B35EA5"/>
    <w:rsid w:val="00B36DCF"/>
    <w:rsid w:val="00B53E51"/>
    <w:rsid w:val="00B5460A"/>
    <w:rsid w:val="00B6010D"/>
    <w:rsid w:val="00B62B5C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0476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3F41"/>
    <w:rsid w:val="00C26000"/>
    <w:rsid w:val="00C27027"/>
    <w:rsid w:val="00C30B6F"/>
    <w:rsid w:val="00C32006"/>
    <w:rsid w:val="00C40A00"/>
    <w:rsid w:val="00C42383"/>
    <w:rsid w:val="00C431EE"/>
    <w:rsid w:val="00C43AFA"/>
    <w:rsid w:val="00C44448"/>
    <w:rsid w:val="00C46C79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76FBE"/>
    <w:rsid w:val="00C828C7"/>
    <w:rsid w:val="00C82DB8"/>
    <w:rsid w:val="00C949B7"/>
    <w:rsid w:val="00C94A14"/>
    <w:rsid w:val="00C94AC8"/>
    <w:rsid w:val="00C94DC8"/>
    <w:rsid w:val="00CA1298"/>
    <w:rsid w:val="00CA5B21"/>
    <w:rsid w:val="00CA6681"/>
    <w:rsid w:val="00CB2DA4"/>
    <w:rsid w:val="00CC794D"/>
    <w:rsid w:val="00CD3144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C161A"/>
    <w:rsid w:val="00DC32BC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462D5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942"/>
    <w:rsid w:val="00F75E64"/>
    <w:rsid w:val="00F80CBA"/>
    <w:rsid w:val="00F82AEC"/>
    <w:rsid w:val="00F90F4C"/>
    <w:rsid w:val="00F92C40"/>
    <w:rsid w:val="00F9651A"/>
    <w:rsid w:val="00FA15AD"/>
    <w:rsid w:val="00FA3AB4"/>
    <w:rsid w:val="00FB06B9"/>
    <w:rsid w:val="00FC33B4"/>
    <w:rsid w:val="00FC4AFE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EEFE"/>
  <w15:docId w15:val="{3C2F7527-2925-4578-8A3C-36BCA5C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420C-ACA0-4447-9D92-3B41874F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2018-05-21T10:02:00Z</cp:lastPrinted>
  <dcterms:created xsi:type="dcterms:W3CDTF">2023-06-13T14:20:00Z</dcterms:created>
  <dcterms:modified xsi:type="dcterms:W3CDTF">2024-06-17T12:54:00Z</dcterms:modified>
</cp:coreProperties>
</file>