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E9" w:rsidRPr="005055E9" w:rsidRDefault="005055E9" w:rsidP="005055E9">
      <w:pPr>
        <w:widowControl w:val="0"/>
        <w:autoSpaceDE w:val="0"/>
        <w:autoSpaceDN w:val="0"/>
        <w:adjustRightInd w:val="0"/>
        <w:jc w:val="center"/>
        <w:rPr>
          <w:b/>
          <w:sz w:val="28"/>
          <w:szCs w:val="20"/>
        </w:rPr>
      </w:pPr>
      <w:r w:rsidRPr="005055E9">
        <w:rPr>
          <w:b/>
          <w:sz w:val="28"/>
          <w:szCs w:val="28"/>
        </w:rPr>
        <w:t xml:space="preserve">АДМИНИСТРАЦИЯ БЕССТРАШНЕНСКОГО СЕЛЬСКОГО </w:t>
      </w:r>
    </w:p>
    <w:p w:rsidR="005055E9" w:rsidRPr="005055E9" w:rsidRDefault="005055E9" w:rsidP="005055E9">
      <w:pPr>
        <w:widowControl w:val="0"/>
        <w:autoSpaceDE w:val="0"/>
        <w:autoSpaceDN w:val="0"/>
        <w:adjustRightInd w:val="0"/>
        <w:jc w:val="center"/>
        <w:rPr>
          <w:b/>
          <w:sz w:val="28"/>
          <w:szCs w:val="28"/>
        </w:rPr>
      </w:pPr>
      <w:r w:rsidRPr="005055E9">
        <w:rPr>
          <w:b/>
          <w:sz w:val="28"/>
          <w:szCs w:val="28"/>
        </w:rPr>
        <w:t xml:space="preserve">ПОСЕЛЕНИЯ ОТРАДНЕНСКОГО РАЙОНА </w:t>
      </w:r>
    </w:p>
    <w:p w:rsidR="005055E9" w:rsidRPr="005055E9" w:rsidRDefault="005055E9" w:rsidP="005055E9">
      <w:pPr>
        <w:widowControl w:val="0"/>
        <w:autoSpaceDE w:val="0"/>
        <w:autoSpaceDN w:val="0"/>
        <w:adjustRightInd w:val="0"/>
        <w:jc w:val="center"/>
        <w:rPr>
          <w:b/>
          <w:sz w:val="8"/>
          <w:szCs w:val="8"/>
        </w:rPr>
      </w:pPr>
    </w:p>
    <w:p w:rsidR="005055E9" w:rsidRPr="005055E9" w:rsidRDefault="005055E9" w:rsidP="005055E9">
      <w:pPr>
        <w:widowControl w:val="0"/>
        <w:autoSpaceDE w:val="0"/>
        <w:autoSpaceDN w:val="0"/>
        <w:adjustRightInd w:val="0"/>
        <w:jc w:val="center"/>
        <w:rPr>
          <w:b/>
          <w:sz w:val="32"/>
          <w:szCs w:val="32"/>
        </w:rPr>
      </w:pPr>
      <w:r w:rsidRPr="005055E9">
        <w:rPr>
          <w:b/>
          <w:sz w:val="32"/>
          <w:szCs w:val="32"/>
        </w:rPr>
        <w:t xml:space="preserve">ПОСТАНОВЛЕНИЕ </w:t>
      </w:r>
    </w:p>
    <w:p w:rsidR="005055E9" w:rsidRPr="005055E9" w:rsidRDefault="005055E9" w:rsidP="005055E9">
      <w:pPr>
        <w:widowControl w:val="0"/>
        <w:autoSpaceDE w:val="0"/>
        <w:autoSpaceDN w:val="0"/>
        <w:adjustRightInd w:val="0"/>
        <w:jc w:val="both"/>
        <w:rPr>
          <w:b/>
          <w:sz w:val="28"/>
          <w:szCs w:val="28"/>
        </w:rPr>
      </w:pPr>
      <w:r w:rsidRPr="005055E9">
        <w:rPr>
          <w:b/>
          <w:sz w:val="28"/>
          <w:szCs w:val="28"/>
        </w:rPr>
        <w:t>от 19.05.2016____                                                                                      № __85_</w:t>
      </w:r>
      <w:r w:rsidRPr="005055E9">
        <w:rPr>
          <w:b/>
          <w:sz w:val="28"/>
          <w:szCs w:val="28"/>
          <w:u w:val="single"/>
        </w:rPr>
        <w:t xml:space="preserve">                                        </w:t>
      </w:r>
    </w:p>
    <w:p w:rsidR="005055E9" w:rsidRPr="005055E9" w:rsidRDefault="005055E9" w:rsidP="005055E9">
      <w:pPr>
        <w:widowControl w:val="0"/>
        <w:autoSpaceDE w:val="0"/>
        <w:autoSpaceDN w:val="0"/>
        <w:adjustRightInd w:val="0"/>
        <w:jc w:val="center"/>
        <w:rPr>
          <w:szCs w:val="28"/>
        </w:rPr>
      </w:pPr>
      <w:r w:rsidRPr="005055E9">
        <w:rPr>
          <w:szCs w:val="28"/>
        </w:rPr>
        <w:t>ст-ца Бесстрашная</w:t>
      </w:r>
    </w:p>
    <w:p w:rsidR="005055E9" w:rsidRPr="005055E9" w:rsidRDefault="005055E9" w:rsidP="005055E9">
      <w:pPr>
        <w:widowControl w:val="0"/>
        <w:autoSpaceDE w:val="0"/>
        <w:autoSpaceDN w:val="0"/>
        <w:adjustRightInd w:val="0"/>
        <w:jc w:val="center"/>
        <w:rPr>
          <w:szCs w:val="28"/>
        </w:rPr>
      </w:pPr>
    </w:p>
    <w:p w:rsidR="005055E9" w:rsidRPr="005055E9" w:rsidRDefault="005055E9" w:rsidP="005055E9">
      <w:pPr>
        <w:widowControl w:val="0"/>
        <w:autoSpaceDE w:val="0"/>
        <w:autoSpaceDN w:val="0"/>
        <w:adjustRightInd w:val="0"/>
        <w:jc w:val="center"/>
        <w:rPr>
          <w:szCs w:val="28"/>
        </w:rPr>
      </w:pPr>
    </w:p>
    <w:p w:rsidR="005055E9" w:rsidRPr="005055E9" w:rsidRDefault="005055E9" w:rsidP="005055E9">
      <w:pPr>
        <w:ind w:left="720"/>
        <w:jc w:val="center"/>
        <w:rPr>
          <w:b/>
          <w:bCs/>
          <w:sz w:val="28"/>
          <w:szCs w:val="28"/>
        </w:rPr>
      </w:pPr>
      <w:r w:rsidRPr="005055E9">
        <w:rPr>
          <w:b/>
          <w:bCs/>
          <w:color w:val="000000"/>
          <w:sz w:val="28"/>
          <w:szCs w:val="28"/>
        </w:rPr>
        <w:t>Об утверждении ведения Положения</w:t>
      </w:r>
      <w:r w:rsidRPr="005055E9">
        <w:rPr>
          <w:color w:val="000000"/>
          <w:sz w:val="28"/>
          <w:szCs w:val="28"/>
        </w:rPr>
        <w:t xml:space="preserve"> </w:t>
      </w:r>
      <w:r w:rsidRPr="005055E9">
        <w:rPr>
          <w:b/>
          <w:bCs/>
          <w:sz w:val="28"/>
          <w:szCs w:val="28"/>
        </w:rPr>
        <w:t xml:space="preserve">о муниципальной службе </w:t>
      </w:r>
    </w:p>
    <w:p w:rsidR="005055E9" w:rsidRPr="005055E9" w:rsidRDefault="005055E9" w:rsidP="005055E9">
      <w:pPr>
        <w:ind w:left="720"/>
        <w:jc w:val="center"/>
        <w:rPr>
          <w:b/>
          <w:bCs/>
          <w:sz w:val="28"/>
          <w:szCs w:val="28"/>
        </w:rPr>
      </w:pPr>
      <w:r w:rsidRPr="005055E9">
        <w:rPr>
          <w:b/>
          <w:bCs/>
          <w:sz w:val="28"/>
          <w:szCs w:val="28"/>
        </w:rPr>
        <w:t>в администрации Бесстрашненского сельского поселения Отрадненского района</w:t>
      </w:r>
    </w:p>
    <w:p w:rsidR="005055E9" w:rsidRPr="005055E9" w:rsidRDefault="005055E9" w:rsidP="005055E9"/>
    <w:p w:rsidR="005055E9" w:rsidRPr="005055E9" w:rsidRDefault="005055E9" w:rsidP="005055E9"/>
    <w:p w:rsidR="005055E9" w:rsidRPr="005055E9" w:rsidRDefault="005055E9" w:rsidP="005055E9">
      <w:pPr>
        <w:jc w:val="both"/>
        <w:rPr>
          <w:sz w:val="28"/>
          <w:szCs w:val="28"/>
        </w:rPr>
      </w:pPr>
      <w:r w:rsidRPr="005055E9">
        <w:rPr>
          <w:sz w:val="28"/>
          <w:szCs w:val="28"/>
        </w:rPr>
        <w:t xml:space="preserve">              В соответствии с Конституцией Российской Федерации, Трудовым кодексом Российской Федерации, Федеральными законом от 6 октября 2003 года № 131-ФЗ "Об общих принципах организации местного самоуправления в Российской Федерации", с пунктом 2 статьи 2 Федерального закона от 29 декабря 2015 года   № 395-ФЗ "О внесении изменений в статью 54  Федерального закона «О государственной гражданской службе в Российской Федерации» и статьи 9, 25  Федерального закона  Закон от 02 марта 2007 года № 25-ФЗ «О муниципальной службе в Российской Федерации», закона  Краснодарского края от 8 июня 2007 года № 1244-КЗ "О муниципальной службе в Краснодарском крае",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Законом Краснодарского края от 27 сентября 2007 года № 1324-КЗ  "О стаже государственной, муниципальной службы в Краснодарском крае", Законом Краснодарского края от 25 июля 2007 года № 1295-КЗ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Уставом Бесстрашненского        сельского           поселения         Отрадненского      района </w:t>
      </w:r>
    </w:p>
    <w:p w:rsidR="005055E9" w:rsidRPr="005055E9" w:rsidRDefault="005055E9" w:rsidP="005055E9">
      <w:pPr>
        <w:jc w:val="both"/>
        <w:rPr>
          <w:sz w:val="28"/>
          <w:szCs w:val="28"/>
        </w:rPr>
      </w:pPr>
      <w:r w:rsidRPr="005055E9">
        <w:rPr>
          <w:sz w:val="28"/>
          <w:szCs w:val="28"/>
        </w:rPr>
        <w:t>п о с т а н о в л я ю:</w:t>
      </w:r>
    </w:p>
    <w:p w:rsidR="005055E9" w:rsidRPr="005055E9" w:rsidRDefault="005055E9" w:rsidP="005055E9">
      <w:pPr>
        <w:jc w:val="both"/>
        <w:rPr>
          <w:sz w:val="28"/>
          <w:szCs w:val="28"/>
        </w:rPr>
      </w:pPr>
    </w:p>
    <w:p w:rsidR="005055E9" w:rsidRPr="005055E9" w:rsidRDefault="005055E9" w:rsidP="005055E9">
      <w:pPr>
        <w:widowControl w:val="0"/>
        <w:autoSpaceDE w:val="0"/>
        <w:autoSpaceDN w:val="0"/>
        <w:adjustRightInd w:val="0"/>
        <w:jc w:val="both"/>
        <w:outlineLvl w:val="0"/>
        <w:rPr>
          <w:color w:val="000000"/>
          <w:sz w:val="28"/>
          <w:szCs w:val="28"/>
        </w:rPr>
      </w:pPr>
      <w:r w:rsidRPr="005055E9">
        <w:rPr>
          <w:color w:val="000000"/>
          <w:sz w:val="28"/>
          <w:szCs w:val="28"/>
        </w:rPr>
        <w:t xml:space="preserve">              1. Утвердить Положение о ведении  муниципальной службы в  администрации Бесстрашненского сельского поселения Отрадненского района (прилагается).</w:t>
      </w:r>
    </w:p>
    <w:p w:rsidR="005055E9" w:rsidRPr="005055E9" w:rsidRDefault="005055E9" w:rsidP="005055E9">
      <w:pPr>
        <w:rPr>
          <w:sz w:val="28"/>
          <w:szCs w:val="28"/>
        </w:rPr>
      </w:pPr>
      <w:r w:rsidRPr="005055E9">
        <w:rPr>
          <w:sz w:val="28"/>
          <w:szCs w:val="28"/>
        </w:rPr>
        <w:t xml:space="preserve">     </w:t>
      </w:r>
    </w:p>
    <w:p w:rsidR="005055E9" w:rsidRPr="005055E9" w:rsidRDefault="005055E9" w:rsidP="005055E9">
      <w:pPr>
        <w:ind w:firstLine="851"/>
        <w:jc w:val="both"/>
        <w:rPr>
          <w:sz w:val="28"/>
          <w:szCs w:val="28"/>
        </w:rPr>
      </w:pPr>
      <w:r w:rsidRPr="005055E9">
        <w:rPr>
          <w:sz w:val="28"/>
          <w:szCs w:val="28"/>
        </w:rPr>
        <w:t xml:space="preserve">2. Признать утратившими силу постановление администрации Бесстрашненского сельского поселения Отрадненского района от 28.12.2009 года № 48 «О порядке ведения Положения о муниципальной службе в администрации Бесстрашненского сельского   поселения Отрадненского района». </w:t>
      </w:r>
    </w:p>
    <w:p w:rsidR="005055E9" w:rsidRPr="005055E9" w:rsidRDefault="005055E9" w:rsidP="005055E9">
      <w:pPr>
        <w:jc w:val="both"/>
        <w:rPr>
          <w:sz w:val="28"/>
          <w:szCs w:val="28"/>
        </w:rPr>
      </w:pPr>
    </w:p>
    <w:p w:rsidR="005055E9" w:rsidRPr="005055E9" w:rsidRDefault="005055E9" w:rsidP="005055E9">
      <w:pPr>
        <w:ind w:firstLine="708"/>
        <w:jc w:val="both"/>
        <w:rPr>
          <w:sz w:val="28"/>
          <w:szCs w:val="28"/>
        </w:rPr>
      </w:pPr>
      <w:r w:rsidRPr="005055E9">
        <w:rPr>
          <w:sz w:val="28"/>
          <w:szCs w:val="28"/>
        </w:rPr>
        <w:lastRenderedPageBreak/>
        <w:t>3. Настоящее постановление разместить на официальном сайте администрации Бесстрашненского сельского поселения.</w:t>
      </w:r>
    </w:p>
    <w:p w:rsidR="005055E9" w:rsidRPr="005055E9" w:rsidRDefault="005055E9" w:rsidP="005055E9">
      <w:pPr>
        <w:ind w:firstLine="708"/>
        <w:jc w:val="both"/>
        <w:rPr>
          <w:sz w:val="28"/>
          <w:szCs w:val="28"/>
        </w:rPr>
      </w:pPr>
    </w:p>
    <w:p w:rsidR="005055E9" w:rsidRPr="005055E9" w:rsidRDefault="005055E9" w:rsidP="005055E9">
      <w:pPr>
        <w:ind w:firstLine="708"/>
        <w:jc w:val="both"/>
        <w:rPr>
          <w:sz w:val="28"/>
          <w:szCs w:val="28"/>
        </w:rPr>
      </w:pPr>
      <w:r w:rsidRPr="005055E9">
        <w:rPr>
          <w:sz w:val="28"/>
          <w:szCs w:val="28"/>
        </w:rPr>
        <w:t>4.  Контроль за выполнением настоящего постановления  оставляю за собой</w:t>
      </w:r>
    </w:p>
    <w:p w:rsidR="005055E9" w:rsidRPr="005055E9" w:rsidRDefault="005055E9" w:rsidP="005055E9">
      <w:pPr>
        <w:jc w:val="both"/>
        <w:rPr>
          <w:sz w:val="28"/>
          <w:szCs w:val="28"/>
        </w:rPr>
      </w:pPr>
    </w:p>
    <w:p w:rsidR="005055E9" w:rsidRPr="005055E9" w:rsidRDefault="005055E9" w:rsidP="005055E9">
      <w:pPr>
        <w:ind w:firstLine="708"/>
        <w:jc w:val="both"/>
        <w:rPr>
          <w:sz w:val="28"/>
          <w:szCs w:val="28"/>
        </w:rPr>
      </w:pPr>
      <w:r w:rsidRPr="005055E9">
        <w:rPr>
          <w:sz w:val="28"/>
          <w:szCs w:val="28"/>
        </w:rPr>
        <w:t>5. Постановление вступает в силу со дня его официального опубликования (обнародования).</w:t>
      </w:r>
    </w:p>
    <w:p w:rsidR="005055E9" w:rsidRPr="005055E9" w:rsidRDefault="005055E9" w:rsidP="005055E9">
      <w:pPr>
        <w:jc w:val="both"/>
        <w:rPr>
          <w:sz w:val="28"/>
          <w:szCs w:val="28"/>
        </w:rPr>
      </w:pPr>
    </w:p>
    <w:p w:rsidR="005055E9" w:rsidRPr="005055E9" w:rsidRDefault="005055E9" w:rsidP="005055E9">
      <w:pPr>
        <w:rPr>
          <w:sz w:val="28"/>
          <w:szCs w:val="28"/>
        </w:rPr>
      </w:pPr>
    </w:p>
    <w:p w:rsidR="005055E9" w:rsidRPr="005055E9" w:rsidRDefault="005055E9" w:rsidP="005055E9">
      <w:pPr>
        <w:rPr>
          <w:sz w:val="28"/>
          <w:szCs w:val="28"/>
        </w:rPr>
      </w:pPr>
    </w:p>
    <w:p w:rsidR="005055E9" w:rsidRPr="005055E9" w:rsidRDefault="005055E9" w:rsidP="005055E9">
      <w:pPr>
        <w:rPr>
          <w:sz w:val="28"/>
          <w:szCs w:val="28"/>
        </w:rPr>
      </w:pPr>
      <w:r w:rsidRPr="005055E9">
        <w:rPr>
          <w:sz w:val="28"/>
          <w:szCs w:val="28"/>
        </w:rPr>
        <w:t xml:space="preserve">Глава Бесстрашненского сельского поселения </w:t>
      </w:r>
    </w:p>
    <w:p w:rsidR="005055E9" w:rsidRPr="005055E9" w:rsidRDefault="005055E9" w:rsidP="005055E9">
      <w:pPr>
        <w:rPr>
          <w:sz w:val="28"/>
          <w:szCs w:val="28"/>
        </w:rPr>
      </w:pPr>
      <w:r w:rsidRPr="005055E9">
        <w:rPr>
          <w:sz w:val="28"/>
          <w:szCs w:val="28"/>
        </w:rPr>
        <w:t>Отрадненского района                                                                  В. Б. Панин</w:t>
      </w:r>
    </w:p>
    <w:p w:rsidR="005055E9" w:rsidRPr="005055E9" w:rsidRDefault="005055E9" w:rsidP="005055E9">
      <w:pPr>
        <w:widowControl w:val="0"/>
        <w:autoSpaceDE w:val="0"/>
        <w:autoSpaceDN w:val="0"/>
        <w:adjustRightInd w:val="0"/>
        <w:outlineLvl w:val="0"/>
        <w:rPr>
          <w:bCs/>
          <w:sz w:val="28"/>
          <w:szCs w:val="28"/>
        </w:rPr>
      </w:pPr>
    </w:p>
    <w:tbl>
      <w:tblPr>
        <w:tblW w:w="0" w:type="auto"/>
        <w:tblLayout w:type="fixed"/>
        <w:tblLook w:val="04A0" w:firstRow="1" w:lastRow="0" w:firstColumn="1" w:lastColumn="0" w:noHBand="0" w:noVBand="1"/>
      </w:tblPr>
      <w:tblGrid>
        <w:gridCol w:w="9747"/>
      </w:tblGrid>
      <w:tr w:rsidR="005055E9" w:rsidRPr="005055E9" w:rsidTr="005055E9">
        <w:tc>
          <w:tcPr>
            <w:tcW w:w="9747" w:type="dxa"/>
          </w:tcPr>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jc w:val="center"/>
              <w:rPr>
                <w:sz w:val="28"/>
                <w:szCs w:val="28"/>
                <w:lang w:eastAsia="zh-CN"/>
              </w:rPr>
            </w:pPr>
          </w:p>
          <w:p w:rsidR="005055E9" w:rsidRPr="005055E9" w:rsidRDefault="005055E9" w:rsidP="005055E9">
            <w:pPr>
              <w:widowControl w:val="0"/>
              <w:suppressAutoHyphens/>
              <w:autoSpaceDE w:val="0"/>
              <w:ind w:right="-4811"/>
              <w:rPr>
                <w:sz w:val="28"/>
                <w:szCs w:val="28"/>
                <w:lang w:eastAsia="zh-CN"/>
              </w:rPr>
            </w:pPr>
          </w:p>
          <w:p w:rsidR="005055E9" w:rsidRPr="005055E9" w:rsidRDefault="005055E9" w:rsidP="005055E9">
            <w:pPr>
              <w:widowControl w:val="0"/>
              <w:suppressAutoHyphens/>
              <w:autoSpaceDE w:val="0"/>
              <w:ind w:right="-4811"/>
              <w:rPr>
                <w:sz w:val="28"/>
                <w:szCs w:val="28"/>
                <w:lang w:eastAsia="zh-CN"/>
              </w:rPr>
            </w:pPr>
          </w:p>
          <w:p w:rsidR="005055E9" w:rsidRPr="005055E9" w:rsidRDefault="005055E9" w:rsidP="005055E9">
            <w:pPr>
              <w:widowControl w:val="0"/>
              <w:suppressAutoHyphens/>
              <w:autoSpaceDE w:val="0"/>
              <w:ind w:right="-4811"/>
              <w:jc w:val="center"/>
              <w:rPr>
                <w:rFonts w:ascii="Arial" w:hAnsi="Arial" w:cs="Arial"/>
                <w:sz w:val="26"/>
                <w:szCs w:val="26"/>
                <w:lang w:eastAsia="zh-CN"/>
              </w:rPr>
            </w:pPr>
            <w:r w:rsidRPr="005055E9">
              <w:rPr>
                <w:sz w:val="28"/>
                <w:szCs w:val="28"/>
                <w:lang w:eastAsia="zh-CN"/>
              </w:rPr>
              <w:t>ПРИЛОЖЕНИЕ</w:t>
            </w:r>
          </w:p>
          <w:p w:rsidR="005055E9" w:rsidRPr="005055E9" w:rsidRDefault="005055E9" w:rsidP="005055E9">
            <w:pPr>
              <w:widowControl w:val="0"/>
              <w:suppressAutoHyphens/>
              <w:autoSpaceDE w:val="0"/>
              <w:ind w:right="-4811"/>
              <w:jc w:val="center"/>
              <w:rPr>
                <w:rFonts w:ascii="Arial" w:hAnsi="Arial" w:cs="Arial"/>
                <w:sz w:val="26"/>
                <w:szCs w:val="26"/>
                <w:lang w:eastAsia="zh-CN"/>
              </w:rPr>
            </w:pPr>
          </w:p>
          <w:p w:rsidR="005055E9" w:rsidRPr="005055E9" w:rsidRDefault="005055E9" w:rsidP="005055E9">
            <w:pPr>
              <w:widowControl w:val="0"/>
              <w:suppressAutoHyphens/>
              <w:autoSpaceDE w:val="0"/>
              <w:ind w:right="-4811"/>
              <w:jc w:val="center"/>
              <w:rPr>
                <w:sz w:val="28"/>
                <w:szCs w:val="28"/>
                <w:lang w:eastAsia="zh-CN"/>
              </w:rPr>
            </w:pPr>
            <w:r w:rsidRPr="005055E9">
              <w:rPr>
                <w:sz w:val="28"/>
                <w:szCs w:val="28"/>
                <w:lang w:eastAsia="zh-CN"/>
              </w:rPr>
              <w:t>УТВЕРЖДЕНО</w:t>
            </w:r>
          </w:p>
          <w:p w:rsidR="005055E9" w:rsidRPr="005055E9" w:rsidRDefault="005055E9" w:rsidP="005055E9">
            <w:pPr>
              <w:widowControl w:val="0"/>
              <w:suppressAutoHyphens/>
              <w:autoSpaceDE w:val="0"/>
              <w:ind w:right="-4811"/>
              <w:jc w:val="center"/>
              <w:rPr>
                <w:sz w:val="28"/>
                <w:szCs w:val="28"/>
                <w:lang w:eastAsia="zh-CN"/>
              </w:rPr>
            </w:pPr>
            <w:r w:rsidRPr="005055E9">
              <w:rPr>
                <w:sz w:val="28"/>
                <w:szCs w:val="28"/>
                <w:lang w:eastAsia="zh-CN"/>
              </w:rPr>
              <w:lastRenderedPageBreak/>
              <w:t xml:space="preserve">постановлением администрации </w:t>
            </w:r>
          </w:p>
          <w:p w:rsidR="005055E9" w:rsidRPr="005055E9" w:rsidRDefault="005055E9" w:rsidP="005055E9">
            <w:pPr>
              <w:widowControl w:val="0"/>
              <w:suppressAutoHyphens/>
              <w:autoSpaceDE w:val="0"/>
              <w:ind w:right="-4811"/>
              <w:jc w:val="center"/>
              <w:rPr>
                <w:sz w:val="28"/>
                <w:szCs w:val="28"/>
                <w:lang w:eastAsia="zh-CN"/>
              </w:rPr>
            </w:pPr>
            <w:r w:rsidRPr="005055E9">
              <w:rPr>
                <w:sz w:val="28"/>
                <w:szCs w:val="28"/>
                <w:lang w:eastAsia="zh-CN"/>
              </w:rPr>
              <w:t xml:space="preserve">Бесстрашненского сельского поселения </w:t>
            </w:r>
          </w:p>
          <w:p w:rsidR="005055E9" w:rsidRPr="005055E9" w:rsidRDefault="005055E9" w:rsidP="005055E9">
            <w:pPr>
              <w:widowControl w:val="0"/>
              <w:suppressAutoHyphens/>
              <w:autoSpaceDE w:val="0"/>
              <w:ind w:right="-4811"/>
              <w:jc w:val="center"/>
              <w:rPr>
                <w:sz w:val="28"/>
                <w:szCs w:val="28"/>
                <w:lang w:eastAsia="zh-CN"/>
              </w:rPr>
            </w:pPr>
            <w:r w:rsidRPr="005055E9">
              <w:rPr>
                <w:sz w:val="28"/>
                <w:szCs w:val="28"/>
                <w:lang w:eastAsia="zh-CN"/>
              </w:rPr>
              <w:t xml:space="preserve">Отрадненского района  </w:t>
            </w:r>
          </w:p>
          <w:p w:rsidR="005055E9" w:rsidRPr="005055E9" w:rsidRDefault="005055E9" w:rsidP="005055E9">
            <w:pPr>
              <w:widowControl w:val="0"/>
              <w:suppressAutoHyphens/>
              <w:autoSpaceDE w:val="0"/>
              <w:ind w:right="-4811"/>
              <w:jc w:val="center"/>
              <w:rPr>
                <w:sz w:val="28"/>
                <w:szCs w:val="28"/>
                <w:lang w:eastAsia="zh-CN"/>
              </w:rPr>
            </w:pPr>
            <w:r w:rsidRPr="005055E9">
              <w:rPr>
                <w:sz w:val="28"/>
                <w:szCs w:val="28"/>
                <w:lang w:eastAsia="zh-CN"/>
              </w:rPr>
              <w:t>от  __19.05.2016_____№___85__</w:t>
            </w:r>
          </w:p>
          <w:p w:rsidR="005055E9" w:rsidRPr="005055E9" w:rsidRDefault="005055E9" w:rsidP="005055E9">
            <w:pPr>
              <w:autoSpaceDE w:val="0"/>
              <w:ind w:right="-4811"/>
              <w:rPr>
                <w:lang w:eastAsia="zh-CN"/>
              </w:rPr>
            </w:pPr>
          </w:p>
        </w:tc>
      </w:tr>
    </w:tbl>
    <w:p w:rsidR="005055E9" w:rsidRPr="005055E9" w:rsidRDefault="005055E9" w:rsidP="005055E9">
      <w:pPr>
        <w:rPr>
          <w:b/>
          <w:bCs/>
          <w:sz w:val="28"/>
          <w:szCs w:val="28"/>
        </w:rPr>
      </w:pPr>
    </w:p>
    <w:p w:rsidR="005055E9" w:rsidRPr="005055E9" w:rsidRDefault="005055E9" w:rsidP="005055E9">
      <w:pPr>
        <w:ind w:left="720"/>
        <w:jc w:val="center"/>
        <w:rPr>
          <w:bCs/>
          <w:sz w:val="28"/>
          <w:szCs w:val="28"/>
        </w:rPr>
      </w:pPr>
      <w:r w:rsidRPr="005055E9">
        <w:rPr>
          <w:bCs/>
          <w:sz w:val="28"/>
          <w:szCs w:val="28"/>
        </w:rPr>
        <w:t>Положение о муниципальной службе в Бесстрашненском</w:t>
      </w:r>
    </w:p>
    <w:p w:rsidR="005055E9" w:rsidRPr="005055E9" w:rsidRDefault="005055E9" w:rsidP="005055E9">
      <w:pPr>
        <w:ind w:left="720"/>
        <w:jc w:val="center"/>
        <w:rPr>
          <w:bCs/>
          <w:sz w:val="28"/>
          <w:szCs w:val="28"/>
        </w:rPr>
      </w:pPr>
      <w:r w:rsidRPr="005055E9">
        <w:rPr>
          <w:bCs/>
          <w:sz w:val="28"/>
          <w:szCs w:val="28"/>
        </w:rPr>
        <w:t>сельском поселении Отрадненского района</w:t>
      </w:r>
    </w:p>
    <w:p w:rsidR="005055E9" w:rsidRPr="005055E9" w:rsidRDefault="005055E9" w:rsidP="005055E9">
      <w:pPr>
        <w:ind w:left="720"/>
        <w:jc w:val="center"/>
        <w:rPr>
          <w:b/>
          <w:bCs/>
          <w:sz w:val="28"/>
          <w:szCs w:val="28"/>
        </w:rPr>
      </w:pPr>
    </w:p>
    <w:p w:rsidR="005055E9" w:rsidRPr="005055E9" w:rsidRDefault="005055E9" w:rsidP="005055E9">
      <w:pPr>
        <w:jc w:val="both"/>
        <w:rPr>
          <w:sz w:val="28"/>
          <w:szCs w:val="28"/>
        </w:rPr>
      </w:pPr>
      <w:r w:rsidRPr="005055E9">
        <w:rPr>
          <w:sz w:val="28"/>
          <w:szCs w:val="28"/>
        </w:rPr>
        <w:t xml:space="preserve">         Положение о муниципальной службе в Бесстрашненском сельском поселении Отрадненского района (далее - Положение) в соответствии с пунктом 2, статьей 2 Федерального закона от 29 декабря 2015 года №395-ФЗ «О внесении изменений в статью 54 Федерального закона «О государственной гражданской службе в Российской Федерации» и статьи 9 и 25 Федерального закона от 02 марта 2007 года  «О муниципальной службе в Российской Федерации» Конституцией Российской Федерации, Трудовым кодексом Российской Федерации,  законами Краснодарского края "О муниципальной службе в Краснодарском крае", "О Реестре муниципальных должностей и Реестре должностей муниципальной службы в Краснодарском крае", "О стаже государственной, муниципальной службы в Краснодарском крае",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Уставом Бесстрашненского сельского поселения Отрадненского района,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Бесстрашненском сельском поселении Отрадненского района.</w:t>
      </w:r>
    </w:p>
    <w:p w:rsidR="005055E9" w:rsidRPr="005055E9" w:rsidRDefault="005055E9" w:rsidP="005055E9">
      <w:pPr>
        <w:rPr>
          <w:sz w:val="28"/>
          <w:szCs w:val="28"/>
        </w:rPr>
      </w:pPr>
    </w:p>
    <w:p w:rsidR="005055E9" w:rsidRPr="005055E9" w:rsidRDefault="005055E9" w:rsidP="005055E9">
      <w:pPr>
        <w:widowControl w:val="0"/>
        <w:autoSpaceDE w:val="0"/>
        <w:autoSpaceDN w:val="0"/>
        <w:adjustRightInd w:val="0"/>
        <w:jc w:val="center"/>
        <w:outlineLvl w:val="0"/>
        <w:rPr>
          <w:bCs/>
          <w:color w:val="000000"/>
          <w:sz w:val="28"/>
          <w:szCs w:val="28"/>
        </w:rPr>
      </w:pPr>
      <w:bookmarkStart w:id="0" w:name="sub_1100"/>
      <w:r w:rsidRPr="005055E9">
        <w:rPr>
          <w:bCs/>
          <w:color w:val="000000"/>
          <w:sz w:val="28"/>
          <w:szCs w:val="28"/>
        </w:rPr>
        <w:t>Глава I. Общие положения</w:t>
      </w:r>
      <w:bookmarkEnd w:id="0"/>
    </w:p>
    <w:p w:rsidR="005055E9" w:rsidRPr="005055E9" w:rsidRDefault="005055E9" w:rsidP="005055E9">
      <w:pPr>
        <w:widowControl w:val="0"/>
        <w:autoSpaceDE w:val="0"/>
        <w:autoSpaceDN w:val="0"/>
        <w:adjustRightInd w:val="0"/>
        <w:ind w:left="1612" w:hanging="892"/>
        <w:jc w:val="both"/>
        <w:rPr>
          <w:color w:val="000000"/>
          <w:sz w:val="28"/>
          <w:szCs w:val="28"/>
        </w:rPr>
      </w:pPr>
      <w:r w:rsidRPr="005055E9">
        <w:rPr>
          <w:bCs/>
          <w:color w:val="000000"/>
          <w:sz w:val="28"/>
          <w:szCs w:val="28"/>
        </w:rPr>
        <w:t>Статья 1.</w:t>
      </w:r>
      <w:r w:rsidRPr="005055E9">
        <w:rPr>
          <w:color w:val="000000"/>
          <w:sz w:val="28"/>
          <w:szCs w:val="28"/>
        </w:rPr>
        <w:t xml:space="preserve"> Муниципальная служба</w:t>
      </w:r>
    </w:p>
    <w:p w:rsidR="005055E9" w:rsidRPr="005055E9" w:rsidRDefault="005055E9" w:rsidP="005055E9">
      <w:pPr>
        <w:jc w:val="both"/>
        <w:rPr>
          <w:color w:val="000000"/>
          <w:sz w:val="28"/>
          <w:szCs w:val="28"/>
        </w:rPr>
      </w:pPr>
      <w:r w:rsidRPr="005055E9">
        <w:rPr>
          <w:color w:val="000000"/>
          <w:sz w:val="28"/>
          <w:szCs w:val="28"/>
        </w:rPr>
        <w:t xml:space="preserve">           Муниципальная служба - профессиональная деятельность граждан, осуществляемая на постоянной основе на </w:t>
      </w:r>
      <w:hyperlink r:id="rId6" w:anchor="sub_3#sub_3" w:history="1">
        <w:r w:rsidRPr="005055E9">
          <w:rPr>
            <w:color w:val="000000"/>
            <w:sz w:val="28"/>
            <w:szCs w:val="28"/>
            <w:u w:val="single"/>
          </w:rPr>
          <w:t>должностях муниципальной службы</w:t>
        </w:r>
      </w:hyperlink>
      <w:r w:rsidRPr="005055E9">
        <w:rPr>
          <w:color w:val="000000"/>
          <w:sz w:val="28"/>
          <w:szCs w:val="28"/>
        </w:rPr>
        <w:t>, замещаемых путем заключения трудового договора, в соответствии с действующим законодательством.</w:t>
      </w:r>
    </w:p>
    <w:p w:rsidR="005055E9" w:rsidRPr="005055E9" w:rsidRDefault="005055E9" w:rsidP="005055E9">
      <w:pPr>
        <w:jc w:val="both"/>
        <w:rPr>
          <w:color w:val="000000"/>
          <w:sz w:val="28"/>
          <w:szCs w:val="28"/>
        </w:rPr>
      </w:pPr>
      <w:bookmarkStart w:id="1" w:name="sub_1000002"/>
      <w:r w:rsidRPr="005055E9">
        <w:rPr>
          <w:color w:val="000000"/>
          <w:sz w:val="28"/>
          <w:szCs w:val="28"/>
        </w:rPr>
        <w:t xml:space="preserve">           Нанимателем для муниципального служащего является Бесстрашненское сельское поселение Отрадненского района, от имени которого полномочия нанимателя осуществляет глава Бесстрашненского сельского поселения Отрадненского района</w:t>
      </w:r>
      <w:bookmarkEnd w:id="1"/>
      <w:r w:rsidRPr="005055E9">
        <w:rPr>
          <w:color w:val="000000"/>
          <w:sz w:val="28"/>
          <w:szCs w:val="28"/>
        </w:rPr>
        <w:t>.</w:t>
      </w:r>
    </w:p>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761"/>
        <w:jc w:val="both"/>
        <w:rPr>
          <w:color w:val="000000"/>
          <w:sz w:val="28"/>
          <w:szCs w:val="28"/>
        </w:rPr>
      </w:pPr>
      <w:bookmarkStart w:id="2" w:name="sub_2"/>
      <w:r w:rsidRPr="005055E9">
        <w:rPr>
          <w:bCs/>
          <w:color w:val="000000"/>
          <w:sz w:val="28"/>
          <w:szCs w:val="28"/>
        </w:rPr>
        <w:t xml:space="preserve">                       Статья 2.</w:t>
      </w:r>
      <w:r w:rsidRPr="005055E9">
        <w:rPr>
          <w:color w:val="000000"/>
          <w:sz w:val="28"/>
          <w:szCs w:val="28"/>
        </w:rPr>
        <w:t xml:space="preserve"> Муниципальная должность</w:t>
      </w:r>
      <w:bookmarkEnd w:id="2"/>
    </w:p>
    <w:p w:rsidR="005055E9" w:rsidRPr="005055E9" w:rsidRDefault="005055E9" w:rsidP="005055E9">
      <w:pPr>
        <w:jc w:val="both"/>
        <w:rPr>
          <w:color w:val="000000"/>
          <w:sz w:val="28"/>
          <w:szCs w:val="28"/>
        </w:rPr>
      </w:pPr>
      <w:r w:rsidRPr="005055E9">
        <w:rPr>
          <w:color w:val="000000"/>
          <w:sz w:val="28"/>
          <w:szCs w:val="28"/>
        </w:rPr>
        <w:t xml:space="preserve">         Муниципальная должность - должность, замещаемая депутатами, членами выборных органов местного самоуправления, выборными должностными лицами местного самоуправления Бесстрашненского </w:t>
      </w:r>
      <w:r w:rsidRPr="005055E9">
        <w:rPr>
          <w:color w:val="000000"/>
          <w:sz w:val="28"/>
          <w:szCs w:val="28"/>
        </w:rPr>
        <w:lastRenderedPageBreak/>
        <w:t>сельского поселения Отрадненского района, в соответствии с Реестром муниципальных должностей в Бесстрашненском сельском поселении Отрадненского района.</w:t>
      </w:r>
    </w:p>
    <w:p w:rsidR="005055E9" w:rsidRPr="005055E9" w:rsidRDefault="005055E9" w:rsidP="005055E9">
      <w:pPr>
        <w:jc w:val="both"/>
        <w:rPr>
          <w:color w:val="000000"/>
          <w:sz w:val="28"/>
          <w:szCs w:val="28"/>
        </w:rPr>
      </w:pPr>
      <w:r w:rsidRPr="005055E9">
        <w:rPr>
          <w:color w:val="000000"/>
          <w:sz w:val="28"/>
          <w:szCs w:val="28"/>
        </w:rPr>
        <w:t xml:space="preserve">           Лица, замещающие муниципальные должности, не являются </w:t>
      </w:r>
      <w:hyperlink r:id="rId7" w:anchor="sub_6#sub_6" w:history="1">
        <w:r w:rsidRPr="005055E9">
          <w:rPr>
            <w:color w:val="000000"/>
            <w:sz w:val="28"/>
            <w:szCs w:val="28"/>
            <w:u w:val="single"/>
          </w:rPr>
          <w:t>муниципальными служащими</w:t>
        </w:r>
      </w:hyperlink>
      <w:r w:rsidRPr="005055E9">
        <w:rPr>
          <w:color w:val="000000"/>
          <w:sz w:val="28"/>
          <w:szCs w:val="28"/>
        </w:rPr>
        <w:t>.</w:t>
      </w:r>
    </w:p>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r w:rsidRPr="005055E9">
        <w:rPr>
          <w:bCs/>
          <w:color w:val="000000"/>
          <w:sz w:val="28"/>
          <w:szCs w:val="28"/>
        </w:rPr>
        <w:t xml:space="preserve">                Статья 3.</w:t>
      </w:r>
      <w:r w:rsidRPr="005055E9">
        <w:rPr>
          <w:color w:val="000000"/>
          <w:sz w:val="28"/>
          <w:szCs w:val="28"/>
        </w:rPr>
        <w:t xml:space="preserve"> Должность муниципальной службы</w:t>
      </w:r>
    </w:p>
    <w:p w:rsidR="005055E9" w:rsidRPr="005055E9" w:rsidRDefault="005055E9" w:rsidP="005055E9">
      <w:pPr>
        <w:jc w:val="both"/>
        <w:rPr>
          <w:color w:val="000000"/>
          <w:sz w:val="28"/>
          <w:szCs w:val="28"/>
        </w:rPr>
      </w:pPr>
      <w:r w:rsidRPr="005055E9">
        <w:rPr>
          <w:color w:val="000000"/>
          <w:sz w:val="28"/>
          <w:szCs w:val="28"/>
        </w:rPr>
        <w:t xml:space="preserve">            Должность муниципальной службы - должность, предусмотренная настоящим Положением в соответствии с Уставом Бесстрашненского сельского поселения Отрадненского района, </w:t>
      </w:r>
      <w:hyperlink r:id="rId8" w:anchor="sub_3000#sub_3000" w:history="1">
        <w:r w:rsidRPr="005055E9">
          <w:rPr>
            <w:color w:val="000000"/>
            <w:sz w:val="28"/>
            <w:szCs w:val="28"/>
            <w:u w:val="single"/>
          </w:rPr>
          <w:t>Реестром</w:t>
        </w:r>
      </w:hyperlink>
      <w:r w:rsidRPr="005055E9">
        <w:rPr>
          <w:color w:val="000000"/>
          <w:sz w:val="28"/>
          <w:szCs w:val="28"/>
        </w:rPr>
        <w:t xml:space="preserve"> должностей муниципальной службы в Бесстрашненском сельском поселении  Отрадненского района,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избирательной комиссии или лица, замещающего муниципальную должность.</w:t>
      </w:r>
    </w:p>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r w:rsidRPr="005055E9">
        <w:rPr>
          <w:bCs/>
          <w:color w:val="000000"/>
          <w:sz w:val="28"/>
          <w:szCs w:val="28"/>
        </w:rPr>
        <w:t xml:space="preserve">             Статья 4.</w:t>
      </w:r>
      <w:r w:rsidRPr="005055E9">
        <w:rPr>
          <w:color w:val="000000"/>
          <w:sz w:val="28"/>
          <w:szCs w:val="28"/>
        </w:rPr>
        <w:t xml:space="preserve"> Правовая основа муниципальной службы</w:t>
      </w:r>
    </w:p>
    <w:p w:rsidR="005055E9" w:rsidRPr="005055E9" w:rsidRDefault="005055E9" w:rsidP="005055E9">
      <w:pPr>
        <w:jc w:val="both"/>
        <w:rPr>
          <w:color w:val="000000"/>
          <w:sz w:val="28"/>
          <w:szCs w:val="28"/>
        </w:rPr>
      </w:pPr>
      <w:bookmarkStart w:id="3" w:name="sub_401"/>
      <w:r w:rsidRPr="005055E9">
        <w:rPr>
          <w:color w:val="000000"/>
          <w:sz w:val="28"/>
          <w:szCs w:val="28"/>
        </w:rPr>
        <w:t xml:space="preserve">           1. Муниципальная служба в Бесстрашненском сельском поселении Отрадненского района,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Бесстрашненского сельского поселения Отрадненского района, законами Краснодарского края,  настоящим Положением и иными муниципальными правовыми актами.</w:t>
      </w:r>
    </w:p>
    <w:p w:rsidR="005055E9" w:rsidRPr="005055E9" w:rsidRDefault="005055E9" w:rsidP="005055E9">
      <w:pPr>
        <w:jc w:val="both"/>
        <w:rPr>
          <w:color w:val="000000"/>
          <w:sz w:val="28"/>
          <w:szCs w:val="28"/>
        </w:rPr>
      </w:pPr>
      <w:r w:rsidRPr="005055E9">
        <w:rPr>
          <w:color w:val="000000"/>
          <w:sz w:val="28"/>
          <w:szCs w:val="28"/>
        </w:rPr>
        <w:t xml:space="preserve"> </w:t>
      </w:r>
    </w:p>
    <w:p w:rsidR="005055E9" w:rsidRPr="005055E9" w:rsidRDefault="005055E9" w:rsidP="005055E9">
      <w:pPr>
        <w:jc w:val="both"/>
        <w:rPr>
          <w:color w:val="000000"/>
          <w:sz w:val="28"/>
          <w:szCs w:val="28"/>
        </w:rPr>
      </w:pPr>
      <w:bookmarkStart w:id="4" w:name="sub_402"/>
      <w:bookmarkEnd w:id="3"/>
      <w:r w:rsidRPr="005055E9">
        <w:rPr>
          <w:color w:val="000000"/>
          <w:sz w:val="28"/>
          <w:szCs w:val="28"/>
        </w:rPr>
        <w:t xml:space="preserve">            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bookmarkEnd w:id="4"/>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5" w:name="sub_5"/>
      <w:r w:rsidRPr="005055E9">
        <w:rPr>
          <w:bCs/>
          <w:color w:val="000000"/>
          <w:sz w:val="28"/>
          <w:szCs w:val="28"/>
        </w:rPr>
        <w:t>Статья 5.</w:t>
      </w:r>
      <w:r w:rsidRPr="005055E9">
        <w:rPr>
          <w:color w:val="000000"/>
          <w:sz w:val="28"/>
          <w:szCs w:val="28"/>
        </w:rPr>
        <w:t xml:space="preserve"> Финансирование муниципальной службы</w:t>
      </w:r>
      <w:bookmarkEnd w:id="5"/>
    </w:p>
    <w:p w:rsidR="005055E9" w:rsidRPr="005055E9" w:rsidRDefault="005055E9" w:rsidP="005055E9">
      <w:pPr>
        <w:jc w:val="both"/>
        <w:rPr>
          <w:color w:val="000000"/>
          <w:sz w:val="28"/>
          <w:szCs w:val="28"/>
        </w:rPr>
      </w:pPr>
      <w:r w:rsidRPr="005055E9">
        <w:rPr>
          <w:color w:val="000000"/>
          <w:sz w:val="28"/>
          <w:szCs w:val="28"/>
        </w:rPr>
        <w:t xml:space="preserve">        Финансирование муниципальной службы в Бесстрашненском сельском поселении Отрадненского района, осуществляется за счет средств местного бюджета (бюджета Бесстрашненского сельского поселения Отрадненского района).</w:t>
      </w:r>
    </w:p>
    <w:p w:rsidR="005055E9" w:rsidRPr="005055E9" w:rsidRDefault="005055E9" w:rsidP="005055E9">
      <w:pPr>
        <w:widowControl w:val="0"/>
        <w:autoSpaceDE w:val="0"/>
        <w:autoSpaceDN w:val="0"/>
        <w:adjustRightInd w:val="0"/>
        <w:jc w:val="center"/>
        <w:outlineLvl w:val="0"/>
        <w:rPr>
          <w:bCs/>
          <w:color w:val="000000"/>
          <w:sz w:val="28"/>
          <w:szCs w:val="28"/>
        </w:rPr>
      </w:pPr>
      <w:bookmarkStart w:id="6" w:name="sub_1200"/>
      <w:r w:rsidRPr="005055E9">
        <w:rPr>
          <w:bCs/>
          <w:color w:val="000000"/>
          <w:sz w:val="28"/>
          <w:szCs w:val="28"/>
        </w:rPr>
        <w:t>Глава II. Особенности статуса муниципального служащего</w:t>
      </w:r>
    </w:p>
    <w:bookmarkEnd w:id="6"/>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7" w:name="sub_6"/>
      <w:r w:rsidRPr="005055E9">
        <w:rPr>
          <w:bCs/>
          <w:color w:val="000000"/>
          <w:sz w:val="28"/>
          <w:szCs w:val="28"/>
        </w:rPr>
        <w:t>Статья 6.</w:t>
      </w:r>
      <w:r w:rsidRPr="005055E9">
        <w:rPr>
          <w:color w:val="000000"/>
          <w:sz w:val="28"/>
          <w:szCs w:val="28"/>
        </w:rPr>
        <w:t xml:space="preserve"> Муниципальный служащий</w:t>
      </w:r>
      <w:bookmarkEnd w:id="7"/>
    </w:p>
    <w:p w:rsidR="005055E9" w:rsidRPr="005055E9" w:rsidRDefault="005055E9" w:rsidP="005055E9">
      <w:pPr>
        <w:jc w:val="both"/>
        <w:rPr>
          <w:color w:val="000000"/>
          <w:sz w:val="28"/>
          <w:szCs w:val="28"/>
        </w:rPr>
      </w:pPr>
      <w:bookmarkStart w:id="8" w:name="sub_601"/>
      <w:r w:rsidRPr="005055E9">
        <w:rPr>
          <w:color w:val="000000"/>
          <w:sz w:val="28"/>
          <w:szCs w:val="28"/>
        </w:rPr>
        <w:t xml:space="preserve">           1. Муниципальным служащим является гражданин Российской Федерации,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 Бесстрашненского </w:t>
      </w:r>
      <w:r w:rsidRPr="005055E9">
        <w:rPr>
          <w:color w:val="000000"/>
          <w:sz w:val="28"/>
          <w:szCs w:val="28"/>
        </w:rPr>
        <w:lastRenderedPageBreak/>
        <w:t xml:space="preserve">сельского поселения Отрадненского района,  обязанности по </w:t>
      </w:r>
      <w:hyperlink r:id="rId9" w:anchor="sub_3#sub_3" w:history="1">
        <w:r w:rsidRPr="005055E9">
          <w:rPr>
            <w:color w:val="000000"/>
            <w:u w:val="single"/>
          </w:rPr>
          <w:t>должности муниципальной службы</w:t>
        </w:r>
      </w:hyperlink>
      <w:r w:rsidRPr="005055E9">
        <w:rPr>
          <w:color w:val="000000"/>
          <w:sz w:val="28"/>
          <w:szCs w:val="28"/>
        </w:rPr>
        <w:t xml:space="preserve"> за денежное содержание, выплачиваемое за счет средств местного бюджета (бюджета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9" w:name="sub_602"/>
      <w:bookmarkEnd w:id="8"/>
      <w:r w:rsidRPr="005055E9">
        <w:rPr>
          <w:color w:val="000000"/>
          <w:sz w:val="28"/>
          <w:szCs w:val="28"/>
        </w:rPr>
        <w:t xml:space="preserve">            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Бесстрашненского сельского поселения Отрадненского района, не являются муниципальными служащими.</w:t>
      </w:r>
    </w:p>
    <w:bookmarkEnd w:id="9"/>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0" w:name="sub_7"/>
      <w:r w:rsidRPr="005055E9">
        <w:rPr>
          <w:bCs/>
          <w:color w:val="000000"/>
          <w:sz w:val="28"/>
          <w:szCs w:val="28"/>
        </w:rPr>
        <w:t>Статья 7.</w:t>
      </w:r>
      <w:r w:rsidRPr="005055E9">
        <w:rPr>
          <w:color w:val="000000"/>
          <w:sz w:val="28"/>
          <w:szCs w:val="28"/>
        </w:rPr>
        <w:t xml:space="preserve"> Классификация должностей муниципальной службы</w:t>
      </w:r>
      <w:bookmarkEnd w:id="10"/>
    </w:p>
    <w:p w:rsidR="005055E9" w:rsidRPr="005055E9" w:rsidRDefault="005055E9" w:rsidP="005055E9">
      <w:pPr>
        <w:jc w:val="both"/>
        <w:rPr>
          <w:color w:val="000000"/>
          <w:sz w:val="28"/>
          <w:szCs w:val="28"/>
        </w:rPr>
      </w:pPr>
      <w:bookmarkStart w:id="11" w:name="sub_701"/>
      <w:r w:rsidRPr="005055E9">
        <w:rPr>
          <w:color w:val="000000"/>
          <w:sz w:val="28"/>
          <w:szCs w:val="28"/>
        </w:rPr>
        <w:t xml:space="preserve">           1. Должности муниципальной службы устанавливаются настоящим Положением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5055E9" w:rsidRPr="005055E9" w:rsidRDefault="005055E9" w:rsidP="005055E9">
      <w:pPr>
        <w:jc w:val="both"/>
        <w:rPr>
          <w:color w:val="000000"/>
          <w:sz w:val="28"/>
          <w:szCs w:val="28"/>
        </w:rPr>
      </w:pPr>
    </w:p>
    <w:p w:rsidR="005055E9" w:rsidRPr="005055E9" w:rsidRDefault="005055E9" w:rsidP="005055E9">
      <w:pPr>
        <w:rPr>
          <w:color w:val="000000"/>
          <w:sz w:val="28"/>
          <w:szCs w:val="28"/>
        </w:rPr>
      </w:pPr>
      <w:bookmarkStart w:id="12" w:name="sub_702"/>
      <w:bookmarkEnd w:id="11"/>
      <w:r w:rsidRPr="005055E9">
        <w:rPr>
          <w:color w:val="000000"/>
          <w:sz w:val="28"/>
          <w:szCs w:val="28"/>
        </w:rPr>
        <w:t xml:space="preserve">         2. Должности муниципальной службы подразделяются на группы:</w:t>
      </w:r>
    </w:p>
    <w:p w:rsidR="005055E9" w:rsidRPr="005055E9" w:rsidRDefault="005055E9" w:rsidP="005055E9">
      <w:pPr>
        <w:rPr>
          <w:color w:val="000000"/>
          <w:sz w:val="28"/>
          <w:szCs w:val="28"/>
        </w:rPr>
      </w:pPr>
      <w:r w:rsidRPr="005055E9">
        <w:rPr>
          <w:color w:val="000000"/>
          <w:sz w:val="28"/>
          <w:szCs w:val="28"/>
        </w:rPr>
        <w:t xml:space="preserve">         высшие должности муниципальной службы;</w:t>
      </w:r>
      <w:bookmarkEnd w:id="12"/>
    </w:p>
    <w:p w:rsidR="005055E9" w:rsidRPr="005055E9" w:rsidRDefault="005055E9" w:rsidP="005055E9">
      <w:pPr>
        <w:rPr>
          <w:color w:val="000000"/>
          <w:sz w:val="28"/>
          <w:szCs w:val="28"/>
        </w:rPr>
      </w:pPr>
      <w:r w:rsidRPr="005055E9">
        <w:rPr>
          <w:sz w:val="28"/>
          <w:szCs w:val="28"/>
        </w:rPr>
        <w:t xml:space="preserve">         </w:t>
      </w:r>
      <w:hyperlink r:id="rId10" w:anchor="sub_304#sub_304" w:history="1">
        <w:r w:rsidRPr="005055E9">
          <w:rPr>
            <w:color w:val="000000"/>
            <w:sz w:val="28"/>
            <w:szCs w:val="28"/>
            <w:u w:val="single"/>
          </w:rPr>
          <w:t>главные должности</w:t>
        </w:r>
      </w:hyperlink>
      <w:r w:rsidRPr="005055E9">
        <w:rPr>
          <w:color w:val="000000"/>
          <w:sz w:val="28"/>
          <w:szCs w:val="28"/>
        </w:rPr>
        <w:t xml:space="preserve"> муниципальной службы;</w:t>
      </w:r>
    </w:p>
    <w:p w:rsidR="005055E9" w:rsidRPr="005055E9" w:rsidRDefault="005055E9" w:rsidP="005055E9">
      <w:pPr>
        <w:rPr>
          <w:color w:val="000000"/>
          <w:sz w:val="28"/>
          <w:szCs w:val="28"/>
        </w:rPr>
      </w:pPr>
      <w:r w:rsidRPr="005055E9">
        <w:rPr>
          <w:sz w:val="28"/>
          <w:szCs w:val="28"/>
        </w:rPr>
        <w:t xml:space="preserve">         </w:t>
      </w:r>
      <w:hyperlink r:id="rId11" w:anchor="sub_305#sub_305" w:history="1">
        <w:r w:rsidRPr="005055E9">
          <w:rPr>
            <w:color w:val="000000"/>
            <w:sz w:val="28"/>
            <w:szCs w:val="28"/>
            <w:u w:val="single"/>
          </w:rPr>
          <w:t>ведущие должности</w:t>
        </w:r>
      </w:hyperlink>
      <w:r w:rsidRPr="005055E9">
        <w:rPr>
          <w:color w:val="000000"/>
          <w:sz w:val="28"/>
          <w:szCs w:val="28"/>
        </w:rPr>
        <w:t xml:space="preserve"> муниципальной службы;</w:t>
      </w:r>
    </w:p>
    <w:p w:rsidR="005055E9" w:rsidRPr="005055E9" w:rsidRDefault="005055E9" w:rsidP="005055E9">
      <w:pPr>
        <w:rPr>
          <w:color w:val="000000"/>
          <w:sz w:val="28"/>
          <w:szCs w:val="28"/>
        </w:rPr>
      </w:pPr>
      <w:r w:rsidRPr="005055E9">
        <w:rPr>
          <w:sz w:val="28"/>
          <w:szCs w:val="28"/>
        </w:rPr>
        <w:t xml:space="preserve">         </w:t>
      </w:r>
      <w:hyperlink r:id="rId12" w:anchor="sub_306#sub_306" w:history="1">
        <w:r w:rsidRPr="005055E9">
          <w:rPr>
            <w:color w:val="000000"/>
            <w:sz w:val="28"/>
            <w:szCs w:val="28"/>
            <w:u w:val="single"/>
          </w:rPr>
          <w:t>старшие должности</w:t>
        </w:r>
      </w:hyperlink>
      <w:r w:rsidRPr="005055E9">
        <w:rPr>
          <w:color w:val="000000"/>
          <w:sz w:val="28"/>
          <w:szCs w:val="28"/>
        </w:rPr>
        <w:t xml:space="preserve"> муниципальной службы;</w:t>
      </w:r>
    </w:p>
    <w:p w:rsidR="005055E9" w:rsidRPr="005055E9" w:rsidRDefault="005055E9" w:rsidP="005055E9">
      <w:pPr>
        <w:rPr>
          <w:color w:val="000000"/>
          <w:sz w:val="28"/>
          <w:szCs w:val="28"/>
        </w:rPr>
      </w:pPr>
      <w:r w:rsidRPr="005055E9">
        <w:rPr>
          <w:sz w:val="28"/>
          <w:szCs w:val="28"/>
        </w:rPr>
        <w:t xml:space="preserve">         </w:t>
      </w:r>
      <w:hyperlink r:id="rId13" w:anchor="sub_307#sub_307" w:history="1">
        <w:r w:rsidRPr="005055E9">
          <w:rPr>
            <w:color w:val="000000"/>
            <w:sz w:val="28"/>
            <w:szCs w:val="28"/>
            <w:u w:val="single"/>
          </w:rPr>
          <w:t>младшие должности</w:t>
        </w:r>
      </w:hyperlink>
      <w:r w:rsidRPr="005055E9">
        <w:rPr>
          <w:color w:val="000000"/>
          <w:sz w:val="28"/>
          <w:szCs w:val="28"/>
        </w:rPr>
        <w:t xml:space="preserve"> муниципальной службы.</w:t>
      </w:r>
    </w:p>
    <w:p w:rsidR="005055E9" w:rsidRPr="005055E9" w:rsidRDefault="005055E9" w:rsidP="005055E9">
      <w:pPr>
        <w:rPr>
          <w:color w:val="000000"/>
          <w:sz w:val="28"/>
          <w:szCs w:val="28"/>
        </w:rPr>
      </w:pPr>
    </w:p>
    <w:p w:rsidR="005055E9" w:rsidRPr="005055E9" w:rsidRDefault="005055E9" w:rsidP="005055E9">
      <w:pPr>
        <w:jc w:val="both"/>
        <w:rPr>
          <w:color w:val="000000"/>
          <w:sz w:val="28"/>
          <w:szCs w:val="28"/>
        </w:rPr>
      </w:pPr>
      <w:bookmarkStart w:id="13" w:name="sub_703"/>
      <w:r w:rsidRPr="005055E9">
        <w:rPr>
          <w:color w:val="000000"/>
          <w:sz w:val="28"/>
          <w:szCs w:val="28"/>
        </w:rPr>
        <w:t xml:space="preserve">          3. Соотношение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w:t>
      </w:r>
    </w:p>
    <w:bookmarkEnd w:id="13"/>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jc w:val="center"/>
        <w:outlineLvl w:val="0"/>
        <w:rPr>
          <w:bCs/>
          <w:color w:val="000000"/>
          <w:sz w:val="28"/>
          <w:szCs w:val="28"/>
        </w:rPr>
      </w:pPr>
      <w:bookmarkStart w:id="14" w:name="sub_1300"/>
      <w:r w:rsidRPr="005055E9">
        <w:rPr>
          <w:bCs/>
          <w:color w:val="000000"/>
          <w:sz w:val="28"/>
          <w:szCs w:val="28"/>
        </w:rPr>
        <w:t>Глава III. Правовое положение муниципального служащего</w:t>
      </w:r>
    </w:p>
    <w:bookmarkEnd w:id="14"/>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5" w:name="sub_8"/>
      <w:r w:rsidRPr="005055E9">
        <w:rPr>
          <w:bCs/>
          <w:color w:val="000000"/>
          <w:sz w:val="28"/>
          <w:szCs w:val="28"/>
        </w:rPr>
        <w:t>Статья 8.</w:t>
      </w:r>
      <w:r w:rsidRPr="005055E9">
        <w:rPr>
          <w:color w:val="000000"/>
          <w:sz w:val="28"/>
          <w:szCs w:val="28"/>
        </w:rPr>
        <w:t xml:space="preserve"> Основные права муниципального служащего</w:t>
      </w:r>
      <w:bookmarkEnd w:id="15"/>
    </w:p>
    <w:p w:rsidR="005055E9" w:rsidRPr="005055E9" w:rsidRDefault="005055E9" w:rsidP="005055E9">
      <w:pPr>
        <w:rPr>
          <w:color w:val="000000"/>
          <w:sz w:val="28"/>
          <w:szCs w:val="28"/>
        </w:rPr>
      </w:pPr>
      <w:bookmarkStart w:id="16" w:name="sub_801"/>
      <w:r w:rsidRPr="005055E9">
        <w:rPr>
          <w:color w:val="000000"/>
          <w:sz w:val="28"/>
          <w:szCs w:val="28"/>
        </w:rPr>
        <w:t xml:space="preserve">           1. Муниципальный служащий имеет право на:</w:t>
      </w:r>
    </w:p>
    <w:p w:rsidR="005055E9" w:rsidRPr="005055E9" w:rsidRDefault="005055E9" w:rsidP="005055E9">
      <w:pPr>
        <w:jc w:val="both"/>
        <w:rPr>
          <w:color w:val="000000"/>
          <w:sz w:val="28"/>
          <w:szCs w:val="28"/>
        </w:rPr>
      </w:pPr>
      <w:bookmarkStart w:id="17" w:name="sub_80101"/>
      <w:bookmarkEnd w:id="16"/>
      <w:r w:rsidRPr="005055E9">
        <w:rPr>
          <w:color w:val="000000"/>
          <w:sz w:val="28"/>
          <w:szCs w:val="28"/>
        </w:rPr>
        <w:t xml:space="preserve">            1) ознакомление с документами, определяющими его права и обязанности по замещаемой </w:t>
      </w:r>
      <w:hyperlink r:id="rId14" w:anchor="sub_3#sub_3" w:history="1">
        <w:r w:rsidRPr="005055E9">
          <w:rPr>
            <w:color w:val="000000"/>
            <w:sz w:val="28"/>
            <w:szCs w:val="28"/>
            <w:u w:val="single"/>
          </w:rPr>
          <w:t>должности муниципальной службы</w:t>
        </w:r>
      </w:hyperlink>
      <w:r w:rsidRPr="005055E9">
        <w:rPr>
          <w:color w:val="000000"/>
          <w:sz w:val="28"/>
          <w:szCs w:val="28"/>
        </w:rPr>
        <w:t>, критерии оценки качества исполнения должностных обязанностей и условия продвижения по службе;</w:t>
      </w:r>
    </w:p>
    <w:p w:rsidR="005055E9" w:rsidRPr="005055E9" w:rsidRDefault="005055E9" w:rsidP="005055E9">
      <w:pPr>
        <w:jc w:val="both"/>
        <w:rPr>
          <w:color w:val="000000"/>
          <w:sz w:val="28"/>
          <w:szCs w:val="28"/>
        </w:rPr>
      </w:pPr>
      <w:bookmarkStart w:id="18" w:name="sub_80102"/>
      <w:bookmarkEnd w:id="17"/>
      <w:r w:rsidRPr="005055E9">
        <w:rPr>
          <w:color w:val="000000"/>
          <w:sz w:val="28"/>
          <w:szCs w:val="28"/>
        </w:rPr>
        <w:t xml:space="preserve">            2) обеспечение организационно-технических условий, необходимых для исполнения им должностных обязанностей;</w:t>
      </w:r>
    </w:p>
    <w:p w:rsidR="005055E9" w:rsidRPr="005055E9" w:rsidRDefault="005055E9" w:rsidP="005055E9">
      <w:pPr>
        <w:jc w:val="both"/>
        <w:rPr>
          <w:color w:val="000000"/>
          <w:sz w:val="28"/>
          <w:szCs w:val="28"/>
        </w:rPr>
      </w:pPr>
      <w:bookmarkStart w:id="19" w:name="sub_80103"/>
      <w:bookmarkEnd w:id="18"/>
      <w:r w:rsidRPr="005055E9">
        <w:rPr>
          <w:color w:val="000000"/>
          <w:sz w:val="28"/>
          <w:szCs w:val="28"/>
        </w:rPr>
        <w:t xml:space="preserve">           3) получение в установленном порядке информации и материалов, необходимых для исполнения должностных обязанностей;</w:t>
      </w:r>
    </w:p>
    <w:p w:rsidR="005055E9" w:rsidRPr="005055E9" w:rsidRDefault="005055E9" w:rsidP="005055E9">
      <w:pPr>
        <w:jc w:val="both"/>
        <w:rPr>
          <w:color w:val="000000"/>
          <w:sz w:val="28"/>
          <w:szCs w:val="28"/>
        </w:rPr>
      </w:pPr>
      <w:bookmarkStart w:id="20" w:name="sub_80104"/>
      <w:bookmarkEnd w:id="19"/>
      <w:r w:rsidRPr="005055E9">
        <w:rPr>
          <w:color w:val="000000"/>
          <w:sz w:val="28"/>
          <w:szCs w:val="28"/>
        </w:rPr>
        <w:t xml:space="preserve">          4) внесение предложений о совершенствовании деятельности органа местного самоуправления, избирательной комиссии муниципального образования Бесстрашненское сельское поселение Отрадненского района;</w:t>
      </w:r>
    </w:p>
    <w:p w:rsidR="005055E9" w:rsidRPr="005055E9" w:rsidRDefault="005055E9" w:rsidP="005055E9">
      <w:pPr>
        <w:rPr>
          <w:color w:val="000000"/>
          <w:sz w:val="28"/>
          <w:szCs w:val="28"/>
        </w:rPr>
      </w:pPr>
      <w:bookmarkStart w:id="21" w:name="sub_80105"/>
      <w:bookmarkEnd w:id="20"/>
      <w:r w:rsidRPr="005055E9">
        <w:rPr>
          <w:color w:val="000000"/>
          <w:sz w:val="28"/>
          <w:szCs w:val="28"/>
        </w:rPr>
        <w:lastRenderedPageBreak/>
        <w:t xml:space="preserve">            5) участие по своей инициативе в </w:t>
      </w:r>
      <w:hyperlink r:id="rId15" w:anchor="sub_15#sub_15" w:history="1">
        <w:r w:rsidRPr="005055E9">
          <w:rPr>
            <w:color w:val="000000"/>
            <w:sz w:val="28"/>
            <w:szCs w:val="28"/>
            <w:u w:val="single"/>
          </w:rPr>
          <w:t>конкурсе</w:t>
        </w:r>
      </w:hyperlink>
      <w:r w:rsidRPr="005055E9">
        <w:rPr>
          <w:color w:val="000000"/>
          <w:sz w:val="28"/>
          <w:szCs w:val="28"/>
        </w:rPr>
        <w:t xml:space="preserve"> на замещение вакантной должности муниципальной службы;</w:t>
      </w:r>
    </w:p>
    <w:p w:rsidR="005055E9" w:rsidRPr="005055E9" w:rsidRDefault="005055E9" w:rsidP="005055E9">
      <w:pPr>
        <w:jc w:val="both"/>
        <w:rPr>
          <w:color w:val="000000"/>
          <w:sz w:val="28"/>
          <w:szCs w:val="28"/>
        </w:rPr>
      </w:pPr>
      <w:bookmarkStart w:id="22" w:name="sub_80106"/>
      <w:bookmarkEnd w:id="21"/>
      <w:r w:rsidRPr="005055E9">
        <w:rPr>
          <w:color w:val="000000"/>
          <w:sz w:val="28"/>
          <w:szCs w:val="28"/>
        </w:rPr>
        <w:t xml:space="preserve">             6) </w:t>
      </w:r>
      <w:hyperlink r:id="rId16" w:anchor="sub_24#sub_24" w:history="1">
        <w:r w:rsidRPr="005055E9">
          <w:rPr>
            <w:color w:val="000000"/>
            <w:sz w:val="28"/>
            <w:szCs w:val="28"/>
            <w:u w:val="single"/>
          </w:rPr>
          <w:t>оплату труда</w:t>
        </w:r>
      </w:hyperlink>
      <w:r w:rsidRPr="005055E9">
        <w:rPr>
          <w:color w:val="000000"/>
          <w:sz w:val="28"/>
          <w:szCs w:val="28"/>
        </w:rPr>
        <w:t xml:space="preserve"> и другие выплаты в соответствии с трудовым законодательством, законодательством о муниципальной службе, настоящим Положением, трудовым договором;</w:t>
      </w:r>
    </w:p>
    <w:p w:rsidR="005055E9" w:rsidRPr="005055E9" w:rsidRDefault="005055E9" w:rsidP="005055E9">
      <w:pPr>
        <w:jc w:val="both"/>
        <w:rPr>
          <w:color w:val="000000"/>
          <w:sz w:val="28"/>
          <w:szCs w:val="28"/>
        </w:rPr>
      </w:pPr>
      <w:bookmarkStart w:id="23" w:name="sub_80107"/>
      <w:bookmarkEnd w:id="22"/>
      <w:r w:rsidRPr="005055E9">
        <w:rPr>
          <w:color w:val="000000"/>
          <w:sz w:val="28"/>
          <w:szCs w:val="28"/>
        </w:rPr>
        <w:t xml:space="preserve">             7)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055E9" w:rsidRPr="005055E9" w:rsidRDefault="005055E9" w:rsidP="005055E9">
      <w:pPr>
        <w:jc w:val="both"/>
        <w:rPr>
          <w:color w:val="000000"/>
          <w:sz w:val="28"/>
          <w:szCs w:val="28"/>
        </w:rPr>
      </w:pPr>
      <w:bookmarkStart w:id="24" w:name="sub_80108"/>
      <w:bookmarkEnd w:id="23"/>
      <w:r w:rsidRPr="005055E9">
        <w:rPr>
          <w:color w:val="000000"/>
          <w:sz w:val="28"/>
          <w:szCs w:val="28"/>
        </w:rPr>
        <w:t xml:space="preserve">              8) продвижение по службе, увеличение денежного содержания с учетом результатов и стажа его работы, уровня квалификации;</w:t>
      </w:r>
    </w:p>
    <w:p w:rsidR="005055E9" w:rsidRPr="005055E9" w:rsidRDefault="005055E9" w:rsidP="005055E9">
      <w:pPr>
        <w:jc w:val="both"/>
        <w:rPr>
          <w:color w:val="000000"/>
          <w:sz w:val="28"/>
          <w:szCs w:val="28"/>
        </w:rPr>
      </w:pPr>
      <w:bookmarkStart w:id="25" w:name="sub_80109"/>
      <w:bookmarkEnd w:id="24"/>
      <w:r w:rsidRPr="005055E9">
        <w:rPr>
          <w:color w:val="000000"/>
          <w:sz w:val="28"/>
          <w:szCs w:val="28"/>
        </w:rPr>
        <w:t xml:space="preserve">             9) повышение квалификации, переподготовку (переквалификацию) за счет средств, предусмотренных в местном бюджете, на содержание органов местного самоуправления, избирательной комиссии;</w:t>
      </w:r>
    </w:p>
    <w:p w:rsidR="005055E9" w:rsidRPr="005055E9" w:rsidRDefault="005055E9" w:rsidP="005055E9">
      <w:pPr>
        <w:rPr>
          <w:color w:val="000000"/>
          <w:sz w:val="28"/>
          <w:szCs w:val="28"/>
        </w:rPr>
      </w:pPr>
      <w:bookmarkStart w:id="26" w:name="sub_80110"/>
      <w:bookmarkEnd w:id="25"/>
      <w:r w:rsidRPr="005055E9">
        <w:rPr>
          <w:color w:val="000000"/>
          <w:sz w:val="28"/>
          <w:szCs w:val="28"/>
        </w:rPr>
        <w:t xml:space="preserve">           10) защиту своих персональных данных;</w:t>
      </w:r>
    </w:p>
    <w:p w:rsidR="005055E9" w:rsidRPr="005055E9" w:rsidRDefault="005055E9" w:rsidP="005055E9">
      <w:pPr>
        <w:jc w:val="both"/>
        <w:rPr>
          <w:color w:val="000000"/>
          <w:sz w:val="28"/>
          <w:szCs w:val="28"/>
        </w:rPr>
      </w:pPr>
      <w:bookmarkStart w:id="27" w:name="sub_80111"/>
      <w:bookmarkEnd w:id="26"/>
      <w:r w:rsidRPr="005055E9">
        <w:rPr>
          <w:color w:val="000000"/>
          <w:sz w:val="28"/>
          <w:szCs w:val="28"/>
        </w:rPr>
        <w:t xml:space="preserve">            11) ознакомление со всеми материалами своего </w:t>
      </w:r>
      <w:hyperlink r:id="rId17" w:anchor="sub_28#sub_28" w:history="1">
        <w:r w:rsidRPr="005055E9">
          <w:rPr>
            <w:color w:val="000000"/>
            <w:u w:val="single"/>
          </w:rPr>
          <w:t>личного дела</w:t>
        </w:r>
      </w:hyperlink>
      <w:r w:rsidRPr="005055E9">
        <w:rPr>
          <w:color w:val="000000"/>
          <w:sz w:val="28"/>
          <w:szCs w:val="28"/>
        </w:rPr>
        <w:t>, с отзывами о своей деятельности и другими документами до внесения их в личное дело, приобщение к личному делу своих объяснений;</w:t>
      </w:r>
    </w:p>
    <w:p w:rsidR="005055E9" w:rsidRPr="005055E9" w:rsidRDefault="005055E9" w:rsidP="005055E9">
      <w:pPr>
        <w:rPr>
          <w:color w:val="000000"/>
          <w:sz w:val="28"/>
          <w:szCs w:val="28"/>
        </w:rPr>
      </w:pPr>
      <w:bookmarkStart w:id="28" w:name="sub_80112"/>
      <w:bookmarkEnd w:id="27"/>
      <w:r w:rsidRPr="005055E9">
        <w:rPr>
          <w:color w:val="000000"/>
          <w:sz w:val="28"/>
          <w:szCs w:val="28"/>
        </w:rPr>
        <w:t xml:space="preserve">           12) объединение, включая право создавать профессиональные союзы для защиты своих прав, социально-экономических и профессиональных интересов;</w:t>
      </w:r>
    </w:p>
    <w:p w:rsidR="005055E9" w:rsidRPr="005055E9" w:rsidRDefault="005055E9" w:rsidP="005055E9">
      <w:pPr>
        <w:jc w:val="both"/>
        <w:rPr>
          <w:color w:val="000000"/>
          <w:sz w:val="28"/>
          <w:szCs w:val="28"/>
        </w:rPr>
      </w:pPr>
      <w:bookmarkStart w:id="29" w:name="sub_80113"/>
      <w:bookmarkEnd w:id="28"/>
      <w:r w:rsidRPr="005055E9">
        <w:rPr>
          <w:color w:val="000000"/>
          <w:sz w:val="28"/>
          <w:szCs w:val="28"/>
        </w:rPr>
        <w:t xml:space="preserve">           13)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55E9" w:rsidRPr="005055E9" w:rsidRDefault="005055E9" w:rsidP="005055E9">
      <w:pPr>
        <w:rPr>
          <w:color w:val="000000"/>
          <w:sz w:val="28"/>
          <w:szCs w:val="28"/>
        </w:rPr>
      </w:pPr>
      <w:bookmarkStart w:id="30" w:name="sub_80114"/>
      <w:bookmarkEnd w:id="29"/>
      <w:r w:rsidRPr="005055E9">
        <w:rPr>
          <w:color w:val="000000"/>
          <w:sz w:val="28"/>
          <w:szCs w:val="28"/>
        </w:rPr>
        <w:t xml:space="preserve">           14) </w:t>
      </w:r>
      <w:hyperlink r:id="rId18" w:anchor="sub_23#sub_23" w:history="1">
        <w:r w:rsidRPr="005055E9">
          <w:rPr>
            <w:color w:val="000000"/>
            <w:sz w:val="28"/>
            <w:szCs w:val="28"/>
            <w:u w:val="single"/>
          </w:rPr>
          <w:t>пенсионное обеспечение</w:t>
        </w:r>
      </w:hyperlink>
      <w:r w:rsidRPr="005055E9">
        <w:rPr>
          <w:color w:val="000000"/>
          <w:sz w:val="28"/>
          <w:szCs w:val="28"/>
        </w:rPr>
        <w:t xml:space="preserve"> в соответствии с законодательством Российской Федерации (с учетом </w:t>
      </w:r>
      <w:hyperlink r:id="rId19" w:anchor="sub_26#sub_26" w:history="1">
        <w:r w:rsidRPr="005055E9">
          <w:rPr>
            <w:color w:val="000000"/>
            <w:sz w:val="28"/>
            <w:szCs w:val="28"/>
            <w:u w:val="single"/>
          </w:rPr>
          <w:t>стажа муниципальной службы</w:t>
        </w:r>
      </w:hyperlink>
      <w:r w:rsidRPr="005055E9">
        <w:rPr>
          <w:color w:val="000000"/>
          <w:sz w:val="28"/>
          <w:szCs w:val="28"/>
        </w:rPr>
        <w:t>);</w:t>
      </w:r>
    </w:p>
    <w:p w:rsidR="005055E9" w:rsidRPr="005055E9" w:rsidRDefault="005055E9" w:rsidP="005055E9">
      <w:pPr>
        <w:jc w:val="both"/>
        <w:rPr>
          <w:color w:val="000000"/>
          <w:sz w:val="28"/>
          <w:szCs w:val="28"/>
        </w:rPr>
      </w:pPr>
      <w:bookmarkStart w:id="31" w:name="sub_80115"/>
      <w:bookmarkEnd w:id="30"/>
      <w:r w:rsidRPr="005055E9">
        <w:rPr>
          <w:color w:val="000000"/>
          <w:sz w:val="28"/>
          <w:szCs w:val="28"/>
        </w:rPr>
        <w:t xml:space="preserve">            15) осуществление иных прав, установленных федеральными законами, законами Краснодарского края, Уставом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32" w:name="sub_802"/>
      <w:bookmarkEnd w:id="31"/>
      <w:r w:rsidRPr="005055E9">
        <w:rPr>
          <w:color w:val="000000"/>
          <w:sz w:val="28"/>
          <w:szCs w:val="28"/>
        </w:rPr>
        <w:t xml:space="preserve">             2. Муниципальный служащий вправе с предварительного письменного уведомления представителя </w:t>
      </w:r>
      <w:hyperlink r:id="rId20"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Краснодарского края, Бесстрашненского сельского поселения Отрадненского района, способное привести к причинению вреда этим законным интересам граждан, организаций, общества, Российской Федерации, Краснодарского края, муниципального образования Бесстрашненское сельское поселение. Под личной заинтересованностью муниципального служащего понимается возможность получения муниципальным служащим при исполнении </w:t>
      </w:r>
      <w:r w:rsidRPr="005055E9">
        <w:rPr>
          <w:color w:val="000000"/>
          <w:sz w:val="28"/>
          <w:szCs w:val="28"/>
        </w:rPr>
        <w:lastRenderedPageBreak/>
        <w:t>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N 25-ФЗ "О муниципальной службе в Российской Федерации", а также для граждан и организаций, с которыми муниципальный служащий связан финансовыми или иными обязательствами.</w:t>
      </w:r>
    </w:p>
    <w:bookmarkEnd w:id="32"/>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33" w:name="sub_9"/>
      <w:r w:rsidRPr="005055E9">
        <w:rPr>
          <w:bCs/>
          <w:color w:val="000000"/>
          <w:sz w:val="28"/>
          <w:szCs w:val="28"/>
        </w:rPr>
        <w:t>Статья 9.</w:t>
      </w:r>
      <w:r w:rsidRPr="005055E9">
        <w:rPr>
          <w:color w:val="000000"/>
          <w:sz w:val="28"/>
          <w:szCs w:val="28"/>
        </w:rPr>
        <w:t xml:space="preserve"> Основные обязанности муниципального служащего</w:t>
      </w:r>
      <w:bookmarkEnd w:id="33"/>
    </w:p>
    <w:p w:rsidR="005055E9" w:rsidRPr="005055E9" w:rsidRDefault="005055E9" w:rsidP="005055E9">
      <w:pPr>
        <w:rPr>
          <w:color w:val="000000"/>
          <w:sz w:val="28"/>
          <w:szCs w:val="28"/>
        </w:rPr>
      </w:pPr>
      <w:bookmarkStart w:id="34" w:name="sub_901"/>
      <w:r w:rsidRPr="005055E9">
        <w:rPr>
          <w:color w:val="000000"/>
          <w:sz w:val="28"/>
          <w:szCs w:val="28"/>
        </w:rPr>
        <w:t xml:space="preserve">             1. Муниципальный служащий обязан:</w:t>
      </w:r>
    </w:p>
    <w:p w:rsidR="005055E9" w:rsidRPr="005055E9" w:rsidRDefault="005055E9" w:rsidP="005055E9">
      <w:pPr>
        <w:jc w:val="both"/>
        <w:rPr>
          <w:color w:val="000000"/>
          <w:sz w:val="28"/>
          <w:szCs w:val="28"/>
        </w:rPr>
      </w:pPr>
      <w:bookmarkStart w:id="35" w:name="sub_90101"/>
      <w:bookmarkEnd w:id="34"/>
      <w:r w:rsidRPr="005055E9">
        <w:rPr>
          <w:color w:val="000000"/>
          <w:sz w:val="28"/>
          <w:szCs w:val="28"/>
        </w:rPr>
        <w:t xml:space="preserve">              1) обеспечивать поддержку конституционного строя, соблюдение Конституции Российской Федерации, федеральных конституционных законов, федеральных законов, законов Краснодарского края, реализацию Устава Бесстрашненского сельского поселения Отрадненского района, и иных муниципальных правовых актов и обеспечивать их исполнение;</w:t>
      </w:r>
    </w:p>
    <w:p w:rsidR="005055E9" w:rsidRPr="005055E9" w:rsidRDefault="005055E9" w:rsidP="005055E9">
      <w:pPr>
        <w:rPr>
          <w:color w:val="000000"/>
          <w:sz w:val="28"/>
          <w:szCs w:val="28"/>
        </w:rPr>
      </w:pPr>
      <w:bookmarkStart w:id="36" w:name="sub_90102"/>
      <w:bookmarkEnd w:id="35"/>
      <w:r w:rsidRPr="005055E9">
        <w:rPr>
          <w:color w:val="000000"/>
          <w:sz w:val="28"/>
          <w:szCs w:val="28"/>
        </w:rPr>
        <w:t xml:space="preserve">           2) добросовестно исполнять свои должностные обязанности;</w:t>
      </w:r>
    </w:p>
    <w:p w:rsidR="005055E9" w:rsidRPr="005055E9" w:rsidRDefault="005055E9" w:rsidP="005055E9">
      <w:pPr>
        <w:jc w:val="both"/>
        <w:rPr>
          <w:color w:val="000000"/>
          <w:sz w:val="28"/>
          <w:szCs w:val="28"/>
        </w:rPr>
      </w:pPr>
      <w:bookmarkStart w:id="37" w:name="sub_90103"/>
      <w:bookmarkEnd w:id="36"/>
      <w:r w:rsidRPr="005055E9">
        <w:rPr>
          <w:color w:val="000000"/>
          <w:sz w:val="28"/>
          <w:szCs w:val="28"/>
        </w:rPr>
        <w:t xml:space="preserve">            3) при исполнении своих должностных обязанностей обеспечивать соблюдение и защиту прав и законных интересов граждан и организаций;</w:t>
      </w:r>
    </w:p>
    <w:p w:rsidR="005055E9" w:rsidRPr="005055E9" w:rsidRDefault="005055E9" w:rsidP="005055E9">
      <w:pPr>
        <w:jc w:val="both"/>
        <w:rPr>
          <w:color w:val="000000"/>
          <w:sz w:val="28"/>
          <w:szCs w:val="28"/>
        </w:rPr>
      </w:pPr>
      <w:bookmarkStart w:id="38" w:name="sub_90104"/>
      <w:bookmarkEnd w:id="37"/>
      <w:r w:rsidRPr="005055E9">
        <w:rPr>
          <w:color w:val="000000"/>
          <w:sz w:val="28"/>
          <w:szCs w:val="28"/>
        </w:rPr>
        <w:t xml:space="preserve">           4) соблюдать установленные в соответствующем органе местного самоуправления, избирательной комиссии муниципального образования город Краснодар правила внутреннего трудового распорядка, должностные инструкции, порядок работы со служебной информацией;</w:t>
      </w:r>
    </w:p>
    <w:p w:rsidR="005055E9" w:rsidRPr="005055E9" w:rsidRDefault="005055E9" w:rsidP="005055E9">
      <w:pPr>
        <w:jc w:val="both"/>
        <w:rPr>
          <w:color w:val="000000"/>
          <w:sz w:val="28"/>
          <w:szCs w:val="28"/>
        </w:rPr>
      </w:pPr>
      <w:bookmarkStart w:id="39" w:name="sub_90105"/>
      <w:bookmarkEnd w:id="38"/>
      <w:r w:rsidRPr="005055E9">
        <w:rPr>
          <w:color w:val="000000"/>
          <w:sz w:val="28"/>
          <w:szCs w:val="28"/>
        </w:rPr>
        <w:t xml:space="preserve">            5) поддерживать уровень квалификации, необходимый для надлежащего исполнения своих должностных обязанностей;</w:t>
      </w:r>
    </w:p>
    <w:p w:rsidR="005055E9" w:rsidRPr="005055E9" w:rsidRDefault="005055E9" w:rsidP="005055E9">
      <w:pPr>
        <w:jc w:val="both"/>
        <w:rPr>
          <w:color w:val="000000"/>
          <w:sz w:val="28"/>
          <w:szCs w:val="28"/>
        </w:rPr>
      </w:pPr>
      <w:bookmarkStart w:id="40" w:name="sub_90106"/>
      <w:bookmarkEnd w:id="39"/>
      <w:r w:rsidRPr="005055E9">
        <w:rPr>
          <w:color w:val="000000"/>
          <w:sz w:val="28"/>
          <w:szCs w:val="28"/>
        </w:rPr>
        <w:t xml:space="preserve">            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5055E9" w:rsidRPr="005055E9" w:rsidRDefault="005055E9" w:rsidP="005055E9">
      <w:pPr>
        <w:jc w:val="both"/>
        <w:rPr>
          <w:color w:val="000000"/>
          <w:sz w:val="28"/>
          <w:szCs w:val="28"/>
        </w:rPr>
      </w:pPr>
      <w:bookmarkStart w:id="41" w:name="sub_90107"/>
      <w:bookmarkEnd w:id="40"/>
      <w:r w:rsidRPr="005055E9">
        <w:rPr>
          <w:color w:val="000000"/>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5055E9" w:rsidRPr="005055E9" w:rsidRDefault="005055E9" w:rsidP="005055E9">
      <w:pPr>
        <w:jc w:val="both"/>
        <w:rPr>
          <w:color w:val="000000"/>
          <w:sz w:val="28"/>
          <w:szCs w:val="28"/>
        </w:rPr>
      </w:pPr>
      <w:bookmarkStart w:id="42" w:name="sub_90108"/>
      <w:bookmarkEnd w:id="41"/>
      <w:r w:rsidRPr="005055E9">
        <w:rPr>
          <w:color w:val="000000"/>
          <w:sz w:val="28"/>
          <w:szCs w:val="28"/>
        </w:rPr>
        <w:t xml:space="preserve">             8) представлять в установленном порядке предусмотренные законодательством Российской Федерации сведения о себе и членах своей семьи, а также </w:t>
      </w:r>
      <w:hyperlink r:id="rId21" w:anchor="sub_12#sub_12" w:history="1">
        <w:r w:rsidRPr="005055E9">
          <w:rPr>
            <w:color w:val="000000"/>
            <w:sz w:val="28"/>
            <w:szCs w:val="28"/>
            <w:u w:val="single"/>
          </w:rPr>
          <w:t>сведения</w:t>
        </w:r>
      </w:hyperlink>
      <w:r w:rsidRPr="005055E9">
        <w:rPr>
          <w:color w:val="000000"/>
          <w:sz w:val="28"/>
          <w:szCs w:val="28"/>
        </w:rPr>
        <w:t xml:space="preserve">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5055E9" w:rsidRPr="005055E9" w:rsidRDefault="005055E9" w:rsidP="005055E9">
      <w:pPr>
        <w:tabs>
          <w:tab w:val="left" w:pos="851"/>
        </w:tabs>
        <w:jc w:val="both"/>
        <w:rPr>
          <w:color w:val="000000"/>
          <w:sz w:val="28"/>
          <w:szCs w:val="28"/>
        </w:rPr>
      </w:pPr>
      <w:bookmarkStart w:id="43" w:name="sub_90109"/>
      <w:bookmarkEnd w:id="42"/>
      <w:r w:rsidRPr="005055E9">
        <w:rPr>
          <w:color w:val="000000"/>
          <w:sz w:val="28"/>
          <w:szCs w:val="28"/>
        </w:rPr>
        <w:t xml:space="preserve">             9) сообщать представителю </w:t>
      </w:r>
      <w:hyperlink r:id="rId22"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(работодателю)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055E9" w:rsidRPr="005055E9" w:rsidRDefault="005055E9" w:rsidP="005055E9">
      <w:pPr>
        <w:jc w:val="both"/>
        <w:rPr>
          <w:color w:val="000000"/>
          <w:sz w:val="28"/>
          <w:szCs w:val="28"/>
        </w:rPr>
      </w:pPr>
      <w:bookmarkStart w:id="44" w:name="sub_90110"/>
      <w:bookmarkEnd w:id="43"/>
      <w:r w:rsidRPr="005055E9">
        <w:rPr>
          <w:color w:val="000000"/>
          <w:sz w:val="28"/>
          <w:szCs w:val="28"/>
        </w:rPr>
        <w:t xml:space="preserve">           10) соблюдать </w:t>
      </w:r>
      <w:hyperlink r:id="rId23" w:anchor="sub_10#sub_10" w:history="1">
        <w:r w:rsidRPr="005055E9">
          <w:rPr>
            <w:color w:val="000000"/>
            <w:sz w:val="28"/>
            <w:szCs w:val="28"/>
            <w:u w:val="single"/>
          </w:rPr>
          <w:t>ограничения</w:t>
        </w:r>
      </w:hyperlink>
      <w:r w:rsidRPr="005055E9">
        <w:rPr>
          <w:color w:val="000000"/>
          <w:sz w:val="28"/>
          <w:szCs w:val="28"/>
        </w:rPr>
        <w:t xml:space="preserve">, выполнять обязательства, не нарушать запреты, которые установлены Федеральным законом "О муниципальной службе в Российской Федерации", Законом Краснодарского края "О </w:t>
      </w:r>
      <w:bookmarkStart w:id="45" w:name="sub_100104"/>
      <w:bookmarkEnd w:id="44"/>
      <w:r w:rsidRPr="005055E9">
        <w:rPr>
          <w:color w:val="000000"/>
          <w:sz w:val="28"/>
          <w:szCs w:val="28"/>
        </w:rPr>
        <w:t>муниципальной службе в Краснодарском крае", другими федеральными законами, настоящим Положением;</w:t>
      </w:r>
    </w:p>
    <w:p w:rsidR="005055E9" w:rsidRPr="005055E9" w:rsidRDefault="005055E9" w:rsidP="005055E9">
      <w:pPr>
        <w:tabs>
          <w:tab w:val="left" w:pos="851"/>
        </w:tabs>
        <w:jc w:val="both"/>
        <w:rPr>
          <w:color w:val="000000"/>
          <w:sz w:val="28"/>
          <w:szCs w:val="28"/>
        </w:rPr>
      </w:pPr>
      <w:bookmarkStart w:id="46" w:name="sub_12111"/>
      <w:r w:rsidRPr="005055E9">
        <w:rPr>
          <w:sz w:val="28"/>
          <w:szCs w:val="28"/>
        </w:rPr>
        <w:lastRenderedPageBreak/>
        <w:t xml:space="preserve">           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bookmarkEnd w:id="46"/>
    </w:p>
    <w:p w:rsidR="005055E9" w:rsidRPr="005055E9" w:rsidRDefault="005055E9" w:rsidP="005055E9">
      <w:pPr>
        <w:jc w:val="both"/>
        <w:rPr>
          <w:color w:val="000000"/>
          <w:sz w:val="28"/>
          <w:szCs w:val="28"/>
        </w:rPr>
      </w:pPr>
      <w:bookmarkStart w:id="47" w:name="sub_90112"/>
      <w:r w:rsidRPr="005055E9">
        <w:rPr>
          <w:color w:val="000000"/>
          <w:sz w:val="28"/>
          <w:szCs w:val="28"/>
        </w:rPr>
        <w:t xml:space="preserve">           12) 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самоуправления и принимать по ним решения в порядке, установленном федеральными законами и законами Краснодарского края.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48" w:name="sub_902"/>
      <w:bookmarkEnd w:id="47"/>
      <w:r w:rsidRPr="005055E9">
        <w:rPr>
          <w:color w:val="000000"/>
          <w:sz w:val="28"/>
          <w:szCs w:val="28"/>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48"/>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49" w:name="sub_10"/>
      <w:r w:rsidRPr="005055E9">
        <w:rPr>
          <w:bCs/>
          <w:color w:val="000000"/>
          <w:sz w:val="28"/>
          <w:szCs w:val="28"/>
        </w:rPr>
        <w:t>Статья 10.</w:t>
      </w:r>
      <w:r w:rsidRPr="005055E9">
        <w:rPr>
          <w:color w:val="000000"/>
          <w:sz w:val="28"/>
          <w:szCs w:val="28"/>
        </w:rPr>
        <w:t xml:space="preserve"> Ограничения, связанные с муниципальной службой</w:t>
      </w:r>
      <w:bookmarkEnd w:id="49"/>
    </w:p>
    <w:p w:rsidR="005055E9" w:rsidRPr="005055E9" w:rsidRDefault="005055E9" w:rsidP="005055E9">
      <w:pPr>
        <w:widowControl w:val="0"/>
        <w:autoSpaceDE w:val="0"/>
        <w:autoSpaceDN w:val="0"/>
        <w:adjustRightInd w:val="0"/>
        <w:ind w:left="1612" w:hanging="892"/>
        <w:jc w:val="both"/>
        <w:rPr>
          <w:color w:val="000000"/>
          <w:sz w:val="28"/>
          <w:szCs w:val="28"/>
        </w:rPr>
      </w:pPr>
    </w:p>
    <w:p w:rsidR="005055E9" w:rsidRPr="005055E9" w:rsidRDefault="005055E9" w:rsidP="005055E9">
      <w:pPr>
        <w:jc w:val="both"/>
        <w:rPr>
          <w:color w:val="000000"/>
          <w:sz w:val="28"/>
          <w:szCs w:val="28"/>
        </w:rPr>
      </w:pPr>
      <w:bookmarkStart w:id="50" w:name="sub_1001"/>
      <w:r w:rsidRPr="005055E9">
        <w:rPr>
          <w:color w:val="000000"/>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5055E9" w:rsidRPr="005055E9" w:rsidRDefault="005055E9" w:rsidP="005055E9">
      <w:pPr>
        <w:tabs>
          <w:tab w:val="left" w:pos="851"/>
        </w:tabs>
        <w:jc w:val="both"/>
        <w:rPr>
          <w:color w:val="000000"/>
          <w:sz w:val="28"/>
          <w:szCs w:val="28"/>
        </w:rPr>
      </w:pPr>
      <w:bookmarkStart w:id="51" w:name="sub_100101"/>
      <w:bookmarkEnd w:id="50"/>
      <w:r w:rsidRPr="005055E9">
        <w:rPr>
          <w:color w:val="000000"/>
          <w:sz w:val="28"/>
          <w:szCs w:val="28"/>
        </w:rPr>
        <w:t xml:space="preserve">           1) признания его недееспособным или ограниченно дееспособным решением суда, вступившим в законную силу;</w:t>
      </w:r>
    </w:p>
    <w:p w:rsidR="005055E9" w:rsidRPr="005055E9" w:rsidRDefault="005055E9" w:rsidP="005055E9">
      <w:pPr>
        <w:jc w:val="both"/>
        <w:rPr>
          <w:color w:val="000000"/>
          <w:sz w:val="28"/>
          <w:szCs w:val="28"/>
        </w:rPr>
      </w:pPr>
      <w:bookmarkStart w:id="52" w:name="sub_100102"/>
      <w:bookmarkEnd w:id="51"/>
      <w:r w:rsidRPr="005055E9">
        <w:rPr>
          <w:color w:val="000000"/>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055E9" w:rsidRPr="005055E9" w:rsidRDefault="005055E9" w:rsidP="005055E9">
      <w:pPr>
        <w:jc w:val="both"/>
        <w:rPr>
          <w:color w:val="000000"/>
          <w:sz w:val="28"/>
          <w:szCs w:val="28"/>
        </w:rPr>
      </w:pPr>
      <w:bookmarkStart w:id="53" w:name="sub_100103"/>
      <w:bookmarkEnd w:id="52"/>
      <w:r w:rsidRPr="005055E9">
        <w:rPr>
          <w:color w:val="000000"/>
          <w:sz w:val="28"/>
          <w:szCs w:val="28"/>
        </w:rPr>
        <w:t xml:space="preserve">          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53"/>
    <w:p w:rsidR="005055E9" w:rsidRPr="005055E9" w:rsidRDefault="005055E9" w:rsidP="005055E9">
      <w:r w:rsidRPr="005055E9">
        <w:rPr>
          <w:color w:val="000000"/>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w:t>
      </w:r>
    </w:p>
    <w:p w:rsidR="005055E9" w:rsidRPr="005055E9" w:rsidRDefault="005055E9" w:rsidP="005055E9">
      <w:pPr>
        <w:tabs>
          <w:tab w:val="left" w:pos="851"/>
        </w:tabs>
        <w:jc w:val="both"/>
        <w:rPr>
          <w:color w:val="000000"/>
          <w:sz w:val="28"/>
          <w:szCs w:val="28"/>
        </w:rPr>
      </w:pPr>
      <w:r w:rsidRPr="005055E9">
        <w:rPr>
          <w:color w:val="000000"/>
          <w:sz w:val="28"/>
          <w:szCs w:val="28"/>
        </w:rPr>
        <w:lastRenderedPageBreak/>
        <w:t>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5055E9" w:rsidRPr="005055E9" w:rsidRDefault="005055E9" w:rsidP="005055E9">
      <w:pPr>
        <w:jc w:val="both"/>
        <w:rPr>
          <w:color w:val="000000"/>
          <w:sz w:val="28"/>
          <w:szCs w:val="28"/>
        </w:rPr>
      </w:pPr>
      <w:bookmarkStart w:id="54" w:name="sub_100105"/>
      <w:bookmarkEnd w:id="45"/>
      <w:r w:rsidRPr="005055E9">
        <w:rPr>
          <w:color w:val="000000"/>
          <w:sz w:val="28"/>
          <w:szCs w:val="28"/>
        </w:rPr>
        <w:t xml:space="preserve">           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055E9" w:rsidRPr="005055E9" w:rsidRDefault="005055E9" w:rsidP="005055E9">
      <w:pPr>
        <w:jc w:val="both"/>
        <w:rPr>
          <w:color w:val="000000"/>
          <w:sz w:val="28"/>
          <w:szCs w:val="28"/>
        </w:rPr>
      </w:pPr>
      <w:bookmarkStart w:id="55" w:name="sub_100106"/>
      <w:bookmarkEnd w:id="54"/>
      <w:r w:rsidRPr="005055E9">
        <w:rPr>
          <w:color w:val="000000"/>
          <w:sz w:val="28"/>
          <w:szCs w:val="28"/>
        </w:rPr>
        <w:t xml:space="preserve">           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055E9" w:rsidRPr="005055E9" w:rsidRDefault="005055E9" w:rsidP="005055E9">
      <w:pPr>
        <w:jc w:val="both"/>
        <w:rPr>
          <w:color w:val="000000"/>
          <w:sz w:val="28"/>
          <w:szCs w:val="28"/>
        </w:rPr>
      </w:pPr>
      <w:bookmarkStart w:id="56" w:name="sub_100107"/>
      <w:bookmarkEnd w:id="55"/>
      <w:r w:rsidRPr="005055E9">
        <w:rPr>
          <w:color w:val="000000"/>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55E9" w:rsidRPr="005055E9" w:rsidRDefault="005055E9" w:rsidP="005055E9">
      <w:pPr>
        <w:jc w:val="both"/>
        <w:rPr>
          <w:color w:val="000000"/>
          <w:sz w:val="28"/>
          <w:szCs w:val="28"/>
        </w:rPr>
      </w:pPr>
      <w:bookmarkStart w:id="57" w:name="sub_100108"/>
      <w:bookmarkEnd w:id="56"/>
      <w:r w:rsidRPr="005055E9">
        <w:rPr>
          <w:color w:val="000000"/>
          <w:sz w:val="28"/>
          <w:szCs w:val="28"/>
        </w:rPr>
        <w:t xml:space="preserve">          8) представления подложных документов или заведомо ложных сведений при поступлении на муниципальную службу;</w:t>
      </w:r>
    </w:p>
    <w:p w:rsidR="005055E9" w:rsidRPr="005055E9" w:rsidRDefault="005055E9" w:rsidP="005055E9">
      <w:pPr>
        <w:jc w:val="both"/>
        <w:rPr>
          <w:color w:val="000000"/>
          <w:sz w:val="28"/>
          <w:szCs w:val="28"/>
        </w:rPr>
      </w:pPr>
      <w:r w:rsidRPr="005055E9">
        <w:rPr>
          <w:color w:val="000000"/>
          <w:sz w:val="28"/>
          <w:szCs w:val="28"/>
        </w:rPr>
        <w:t xml:space="preserve">          9) непредставления предусмотренных Федеральным законом  от 2 марта 2007 года№25-ФЗ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58" w:name="sub_1002"/>
      <w:bookmarkEnd w:id="57"/>
      <w:r w:rsidRPr="005055E9">
        <w:rPr>
          <w:color w:val="000000"/>
          <w:sz w:val="28"/>
          <w:szCs w:val="28"/>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58"/>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59" w:name="sub_11"/>
      <w:r w:rsidRPr="005055E9">
        <w:rPr>
          <w:bCs/>
          <w:color w:val="000000"/>
          <w:sz w:val="28"/>
          <w:szCs w:val="28"/>
        </w:rPr>
        <w:t xml:space="preserve">         Статья 11.</w:t>
      </w:r>
      <w:r w:rsidRPr="005055E9">
        <w:rPr>
          <w:color w:val="000000"/>
          <w:sz w:val="28"/>
          <w:szCs w:val="28"/>
        </w:rPr>
        <w:t xml:space="preserve"> Запреты, связанные с муниципальной службой</w:t>
      </w:r>
      <w:bookmarkEnd w:id="59"/>
    </w:p>
    <w:p w:rsidR="005055E9" w:rsidRPr="005055E9" w:rsidRDefault="005055E9" w:rsidP="005055E9">
      <w:pPr>
        <w:jc w:val="both"/>
        <w:rPr>
          <w:color w:val="000000"/>
          <w:sz w:val="28"/>
          <w:szCs w:val="28"/>
        </w:rPr>
      </w:pPr>
      <w:bookmarkStart w:id="60" w:name="sub_1101"/>
      <w:r w:rsidRPr="005055E9">
        <w:rPr>
          <w:color w:val="000000"/>
          <w:sz w:val="28"/>
          <w:szCs w:val="28"/>
        </w:rPr>
        <w:t xml:space="preserve">            1. В связи с прохождением муниципальной службы муниципальному служащему запрещается:</w:t>
      </w:r>
    </w:p>
    <w:p w:rsidR="005055E9" w:rsidRPr="005055E9" w:rsidRDefault="005055E9" w:rsidP="005055E9">
      <w:pPr>
        <w:jc w:val="both"/>
        <w:rPr>
          <w:color w:val="000000"/>
          <w:sz w:val="28"/>
          <w:szCs w:val="28"/>
        </w:rPr>
      </w:pPr>
      <w:bookmarkStart w:id="61" w:name="sub_110101"/>
      <w:bookmarkEnd w:id="60"/>
      <w:r w:rsidRPr="005055E9">
        <w:rPr>
          <w:color w:val="000000"/>
          <w:sz w:val="28"/>
          <w:szCs w:val="28"/>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5055E9" w:rsidRPr="005055E9" w:rsidRDefault="005055E9" w:rsidP="005055E9">
      <w:pPr>
        <w:rPr>
          <w:color w:val="000000"/>
          <w:sz w:val="28"/>
          <w:szCs w:val="28"/>
        </w:rPr>
      </w:pPr>
      <w:bookmarkStart w:id="62" w:name="sub_110102"/>
      <w:bookmarkEnd w:id="61"/>
      <w:r w:rsidRPr="005055E9">
        <w:rPr>
          <w:color w:val="000000"/>
          <w:sz w:val="28"/>
          <w:szCs w:val="28"/>
        </w:rPr>
        <w:lastRenderedPageBreak/>
        <w:t xml:space="preserve">          2) замещать должность муниципальной службы в случае:</w:t>
      </w:r>
    </w:p>
    <w:p w:rsidR="005055E9" w:rsidRPr="005055E9" w:rsidRDefault="005055E9" w:rsidP="005055E9">
      <w:pPr>
        <w:rPr>
          <w:color w:val="000000"/>
          <w:sz w:val="28"/>
          <w:szCs w:val="28"/>
        </w:rPr>
      </w:pPr>
      <w:bookmarkStart w:id="63" w:name="sub_1101021"/>
      <w:bookmarkEnd w:id="62"/>
      <w:r w:rsidRPr="005055E9">
        <w:rPr>
          <w:color w:val="000000"/>
          <w:sz w:val="28"/>
          <w:szCs w:val="28"/>
        </w:rPr>
        <w:t xml:space="preserve">           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5055E9" w:rsidRPr="005055E9" w:rsidRDefault="005055E9" w:rsidP="005055E9">
      <w:pPr>
        <w:rPr>
          <w:color w:val="000000"/>
          <w:sz w:val="28"/>
          <w:szCs w:val="28"/>
        </w:rPr>
      </w:pPr>
      <w:bookmarkStart w:id="64" w:name="sub_1101022"/>
      <w:bookmarkEnd w:id="63"/>
      <w:r w:rsidRPr="005055E9">
        <w:rPr>
          <w:color w:val="000000"/>
          <w:sz w:val="28"/>
          <w:szCs w:val="28"/>
        </w:rPr>
        <w:t xml:space="preserve">           б) избрания или назначения на </w:t>
      </w:r>
      <w:hyperlink r:id="rId24" w:anchor="sub_2#sub_2" w:history="1">
        <w:r w:rsidRPr="005055E9">
          <w:rPr>
            <w:color w:val="000000"/>
            <w:sz w:val="28"/>
            <w:szCs w:val="28"/>
            <w:u w:val="single"/>
          </w:rPr>
          <w:t>муниципальную должность</w:t>
        </w:r>
      </w:hyperlink>
      <w:r w:rsidRPr="005055E9">
        <w:rPr>
          <w:color w:val="000000"/>
          <w:sz w:val="28"/>
          <w:szCs w:val="28"/>
        </w:rPr>
        <w:t>;</w:t>
      </w:r>
    </w:p>
    <w:p w:rsidR="005055E9" w:rsidRPr="005055E9" w:rsidRDefault="005055E9" w:rsidP="005055E9">
      <w:pPr>
        <w:jc w:val="both"/>
        <w:rPr>
          <w:color w:val="000000"/>
          <w:sz w:val="28"/>
          <w:szCs w:val="28"/>
        </w:rPr>
      </w:pPr>
      <w:bookmarkStart w:id="65" w:name="sub_1101023"/>
      <w:bookmarkEnd w:id="64"/>
      <w:r w:rsidRPr="005055E9">
        <w:rPr>
          <w:color w:val="000000"/>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избирательной комиссии муниципального образования;</w:t>
      </w:r>
    </w:p>
    <w:p w:rsidR="005055E9" w:rsidRPr="005055E9" w:rsidRDefault="005055E9" w:rsidP="005055E9">
      <w:pPr>
        <w:jc w:val="both"/>
        <w:rPr>
          <w:color w:val="000000"/>
          <w:sz w:val="28"/>
          <w:szCs w:val="28"/>
        </w:rPr>
      </w:pPr>
      <w:bookmarkStart w:id="66" w:name="sub_110103"/>
      <w:bookmarkEnd w:id="65"/>
      <w:r w:rsidRPr="005055E9">
        <w:rPr>
          <w:color w:val="000000"/>
          <w:sz w:val="28"/>
          <w:szCs w:val="28"/>
        </w:rPr>
        <w:t xml:space="preserve">           3) заниматься предпринимательской деятельностью;</w:t>
      </w:r>
    </w:p>
    <w:p w:rsidR="005055E9" w:rsidRPr="005055E9" w:rsidRDefault="005055E9" w:rsidP="005055E9">
      <w:pPr>
        <w:jc w:val="both"/>
        <w:rPr>
          <w:color w:val="000000"/>
          <w:sz w:val="28"/>
          <w:szCs w:val="28"/>
        </w:rPr>
      </w:pPr>
      <w:bookmarkStart w:id="67" w:name="sub_110104"/>
      <w:bookmarkEnd w:id="66"/>
      <w:r w:rsidRPr="005055E9">
        <w:rPr>
          <w:color w:val="000000"/>
          <w:sz w:val="28"/>
          <w:szCs w:val="28"/>
        </w:rPr>
        <w:t xml:space="preserve">           4) быть поверенным или представителем по делам третьих лиц в органах местного самоуправления, избирательной комиссии Бесстрашненском сельском поселении Отрадненского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055E9" w:rsidRPr="005055E9" w:rsidRDefault="005055E9" w:rsidP="005055E9">
      <w:pPr>
        <w:jc w:val="both"/>
        <w:rPr>
          <w:color w:val="000000"/>
          <w:sz w:val="28"/>
          <w:szCs w:val="28"/>
        </w:rPr>
      </w:pPr>
      <w:bookmarkStart w:id="68" w:name="sub_110105"/>
      <w:bookmarkEnd w:id="67"/>
      <w:r w:rsidRPr="005055E9">
        <w:rPr>
          <w:color w:val="000000"/>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избирательную комиссию Бесстрашненского сельского поселения Отрадненского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5055E9" w:rsidRPr="005055E9" w:rsidRDefault="005055E9" w:rsidP="005055E9">
      <w:pPr>
        <w:jc w:val="both"/>
        <w:rPr>
          <w:color w:val="000000"/>
          <w:sz w:val="28"/>
          <w:szCs w:val="28"/>
        </w:rPr>
      </w:pPr>
      <w:bookmarkStart w:id="69" w:name="sub_110106"/>
      <w:bookmarkEnd w:id="68"/>
      <w:r w:rsidRPr="005055E9">
        <w:rPr>
          <w:color w:val="000000"/>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избирательной комиссии,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055E9" w:rsidRPr="005055E9" w:rsidRDefault="005055E9" w:rsidP="005055E9">
      <w:pPr>
        <w:jc w:val="both"/>
        <w:rPr>
          <w:color w:val="000000"/>
          <w:sz w:val="28"/>
          <w:szCs w:val="28"/>
        </w:rPr>
      </w:pPr>
      <w:bookmarkStart w:id="70" w:name="sub_110107"/>
      <w:bookmarkEnd w:id="69"/>
      <w:r w:rsidRPr="005055E9">
        <w:rPr>
          <w:color w:val="000000"/>
          <w:sz w:val="28"/>
          <w:szCs w:val="28"/>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055E9" w:rsidRPr="005055E9" w:rsidRDefault="005055E9" w:rsidP="005055E9">
      <w:pPr>
        <w:jc w:val="both"/>
        <w:rPr>
          <w:color w:val="000000"/>
          <w:sz w:val="28"/>
          <w:szCs w:val="28"/>
        </w:rPr>
      </w:pPr>
      <w:bookmarkStart w:id="71" w:name="sub_110108"/>
      <w:bookmarkEnd w:id="70"/>
      <w:r w:rsidRPr="005055E9">
        <w:rPr>
          <w:color w:val="000000"/>
          <w:sz w:val="28"/>
          <w:szCs w:val="28"/>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055E9" w:rsidRPr="005055E9" w:rsidRDefault="005055E9" w:rsidP="005055E9">
      <w:pPr>
        <w:jc w:val="both"/>
        <w:rPr>
          <w:color w:val="000000"/>
          <w:sz w:val="28"/>
          <w:szCs w:val="28"/>
        </w:rPr>
      </w:pPr>
      <w:bookmarkStart w:id="72" w:name="sub_110109"/>
      <w:bookmarkEnd w:id="71"/>
      <w:r w:rsidRPr="005055E9">
        <w:rPr>
          <w:color w:val="000000"/>
          <w:sz w:val="28"/>
          <w:szCs w:val="28"/>
        </w:rPr>
        <w:lastRenderedPageBreak/>
        <w:t xml:space="preserve">            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и их руководителей, если это не входит в его должностные обязанности;</w:t>
      </w:r>
    </w:p>
    <w:p w:rsidR="005055E9" w:rsidRPr="005055E9" w:rsidRDefault="005055E9" w:rsidP="005055E9">
      <w:pPr>
        <w:tabs>
          <w:tab w:val="left" w:pos="851"/>
        </w:tabs>
        <w:jc w:val="both"/>
        <w:rPr>
          <w:color w:val="000000"/>
          <w:sz w:val="28"/>
          <w:szCs w:val="28"/>
        </w:rPr>
      </w:pPr>
      <w:bookmarkStart w:id="73" w:name="sub_110110"/>
      <w:bookmarkEnd w:id="72"/>
      <w:r w:rsidRPr="005055E9">
        <w:rPr>
          <w:color w:val="000000"/>
          <w:sz w:val="28"/>
          <w:szCs w:val="28"/>
        </w:rPr>
        <w:t xml:space="preserve">            10) принимать без письменного разрешения главы Бесстрашненского сельского поселения Отрадненского района,  награды, почетные и специальные звания (за исключением научных) иностранных государств, международных организаций;</w:t>
      </w:r>
    </w:p>
    <w:p w:rsidR="005055E9" w:rsidRPr="005055E9" w:rsidRDefault="005055E9" w:rsidP="005055E9">
      <w:pPr>
        <w:jc w:val="both"/>
        <w:rPr>
          <w:color w:val="000000"/>
          <w:sz w:val="28"/>
          <w:szCs w:val="28"/>
        </w:rPr>
      </w:pPr>
      <w:bookmarkStart w:id="74" w:name="sub_110111"/>
      <w:bookmarkEnd w:id="73"/>
      <w:r w:rsidRPr="005055E9">
        <w:rPr>
          <w:color w:val="000000"/>
          <w:sz w:val="28"/>
          <w:szCs w:val="28"/>
        </w:rPr>
        <w:t xml:space="preserve">           11) использовать преимущества должностного положения для предвыборной агитации, а также для агитации по вопросам референдума;</w:t>
      </w:r>
    </w:p>
    <w:p w:rsidR="005055E9" w:rsidRPr="005055E9" w:rsidRDefault="005055E9" w:rsidP="005055E9">
      <w:pPr>
        <w:tabs>
          <w:tab w:val="left" w:pos="851"/>
        </w:tabs>
        <w:jc w:val="both"/>
        <w:rPr>
          <w:color w:val="000000"/>
          <w:sz w:val="28"/>
          <w:szCs w:val="28"/>
        </w:rPr>
      </w:pPr>
      <w:bookmarkStart w:id="75" w:name="sub_110112"/>
      <w:bookmarkEnd w:id="74"/>
      <w:r w:rsidRPr="005055E9">
        <w:rPr>
          <w:color w:val="000000"/>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055E9" w:rsidRPr="005055E9" w:rsidRDefault="005055E9" w:rsidP="005055E9">
      <w:pPr>
        <w:jc w:val="both"/>
        <w:rPr>
          <w:color w:val="000000"/>
          <w:sz w:val="28"/>
          <w:szCs w:val="28"/>
        </w:rPr>
      </w:pPr>
      <w:bookmarkStart w:id="76" w:name="sub_110113"/>
      <w:bookmarkEnd w:id="75"/>
      <w:r w:rsidRPr="005055E9">
        <w:rPr>
          <w:color w:val="000000"/>
          <w:sz w:val="28"/>
          <w:szCs w:val="28"/>
        </w:rPr>
        <w:t xml:space="preserve">          13) создавать в органах местного самоуправления Бесстрашненского сельского поселения Отрадненского района, избирательной комиссии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055E9" w:rsidRPr="005055E9" w:rsidRDefault="005055E9" w:rsidP="005055E9">
      <w:pPr>
        <w:jc w:val="both"/>
        <w:rPr>
          <w:color w:val="000000"/>
          <w:sz w:val="28"/>
          <w:szCs w:val="28"/>
        </w:rPr>
      </w:pPr>
      <w:bookmarkStart w:id="77" w:name="sub_110115"/>
      <w:bookmarkEnd w:id="76"/>
      <w:r w:rsidRPr="005055E9">
        <w:rPr>
          <w:color w:val="000000"/>
          <w:sz w:val="28"/>
          <w:szCs w:val="28"/>
        </w:rPr>
        <w:t xml:space="preserve">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55E9" w:rsidRPr="005055E9" w:rsidRDefault="005055E9" w:rsidP="005055E9">
      <w:pPr>
        <w:jc w:val="both"/>
        <w:rPr>
          <w:color w:val="000000"/>
          <w:sz w:val="28"/>
          <w:szCs w:val="28"/>
        </w:rPr>
      </w:pPr>
      <w:bookmarkStart w:id="78" w:name="sub_110116"/>
      <w:bookmarkEnd w:id="77"/>
      <w:r w:rsidRPr="005055E9">
        <w:rPr>
          <w:color w:val="000000"/>
          <w:sz w:val="28"/>
          <w:szCs w:val="28"/>
        </w:rPr>
        <w:t xml:space="preserve">            15) заниматься без письменного разрешения представителя </w:t>
      </w:r>
      <w:hyperlink r:id="rId25"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55E9" w:rsidRPr="005055E9" w:rsidRDefault="005055E9" w:rsidP="005055E9">
      <w:pPr>
        <w:jc w:val="both"/>
        <w:rPr>
          <w:color w:val="000000"/>
          <w:sz w:val="28"/>
          <w:szCs w:val="28"/>
        </w:rPr>
      </w:pPr>
      <w:r w:rsidRPr="005055E9">
        <w:rPr>
          <w:color w:val="000000"/>
          <w:sz w:val="28"/>
          <w:szCs w:val="28"/>
        </w:rPr>
        <w:t xml:space="preserve">           16)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79" w:name="sub_1102"/>
      <w:bookmarkEnd w:id="78"/>
      <w:r w:rsidRPr="005055E9">
        <w:rPr>
          <w:color w:val="000000"/>
          <w:sz w:val="28"/>
          <w:szCs w:val="28"/>
        </w:rPr>
        <w:lastRenderedPageBreak/>
        <w:t xml:space="preserve">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55E9" w:rsidRPr="005055E9" w:rsidRDefault="005055E9" w:rsidP="005055E9">
      <w:pPr>
        <w:jc w:val="both"/>
        <w:rPr>
          <w:color w:val="000000"/>
          <w:sz w:val="28"/>
          <w:szCs w:val="28"/>
        </w:rPr>
      </w:pPr>
      <w:bookmarkStart w:id="80" w:name="sub_1103"/>
      <w:bookmarkEnd w:id="79"/>
      <w:r w:rsidRPr="005055E9">
        <w:rPr>
          <w:color w:val="000000"/>
          <w:sz w:val="28"/>
          <w:szCs w:val="28"/>
        </w:rPr>
        <w:t xml:space="preserve">             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bookmarkEnd w:id="80"/>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81" w:name="sub_12"/>
      <w:r w:rsidRPr="005055E9">
        <w:rPr>
          <w:bCs/>
          <w:color w:val="000000"/>
          <w:sz w:val="28"/>
          <w:szCs w:val="28"/>
        </w:rPr>
        <w:t>Статья 12.</w:t>
      </w:r>
      <w:r w:rsidRPr="005055E9">
        <w:rPr>
          <w:color w:val="000000"/>
          <w:sz w:val="28"/>
          <w:szCs w:val="28"/>
        </w:rPr>
        <w:t xml:space="preserve"> Сведения о доходах, об имуществе и обязательствах имущественного характера муниципального служащего</w:t>
      </w:r>
      <w:bookmarkEnd w:id="81"/>
    </w:p>
    <w:p w:rsidR="005055E9" w:rsidRPr="005055E9" w:rsidRDefault="005055E9" w:rsidP="005055E9">
      <w:pPr>
        <w:jc w:val="both"/>
        <w:rPr>
          <w:color w:val="000000"/>
          <w:sz w:val="28"/>
          <w:szCs w:val="28"/>
        </w:rPr>
      </w:pPr>
      <w:bookmarkStart w:id="82" w:name="sub_1201"/>
      <w:r w:rsidRPr="005055E9">
        <w:rPr>
          <w:color w:val="000000"/>
          <w:sz w:val="28"/>
          <w:szCs w:val="28"/>
        </w:rPr>
        <w:t xml:space="preserve">            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Краснодарского края.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83" w:name="sub_1202"/>
      <w:bookmarkEnd w:id="82"/>
      <w:r w:rsidRPr="005055E9">
        <w:rPr>
          <w:color w:val="000000"/>
          <w:sz w:val="28"/>
          <w:szCs w:val="28"/>
        </w:rPr>
        <w:t xml:space="preserve">            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84" w:name="sub_1203"/>
      <w:bookmarkEnd w:id="83"/>
      <w:r w:rsidRPr="005055E9">
        <w:rPr>
          <w:color w:val="000000"/>
          <w:sz w:val="28"/>
          <w:szCs w:val="28"/>
        </w:rPr>
        <w:t xml:space="preserve">            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85" w:name="sub_1204"/>
      <w:bookmarkEnd w:id="84"/>
      <w:r w:rsidRPr="005055E9">
        <w:rPr>
          <w:color w:val="000000"/>
          <w:sz w:val="28"/>
          <w:szCs w:val="28"/>
        </w:rPr>
        <w:t xml:space="preserve">           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85"/>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jc w:val="center"/>
        <w:outlineLvl w:val="0"/>
        <w:rPr>
          <w:bCs/>
          <w:color w:val="000000"/>
          <w:sz w:val="28"/>
          <w:szCs w:val="28"/>
        </w:rPr>
      </w:pPr>
      <w:bookmarkStart w:id="86" w:name="sub_1400"/>
      <w:r w:rsidRPr="005055E9">
        <w:rPr>
          <w:bCs/>
          <w:color w:val="000000"/>
          <w:sz w:val="28"/>
          <w:szCs w:val="28"/>
        </w:rPr>
        <w:t>Глава IV. Порядок поступления на муниципальную службу,</w:t>
      </w:r>
      <w:r w:rsidRPr="005055E9">
        <w:rPr>
          <w:bCs/>
          <w:color w:val="000000"/>
          <w:sz w:val="28"/>
          <w:szCs w:val="28"/>
        </w:rPr>
        <w:br/>
        <w:t>ее прохождения и прекращения</w:t>
      </w:r>
    </w:p>
    <w:bookmarkEnd w:id="86"/>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87" w:name="sub_13"/>
      <w:r w:rsidRPr="005055E9">
        <w:rPr>
          <w:bCs/>
          <w:color w:val="000000"/>
          <w:sz w:val="28"/>
          <w:szCs w:val="28"/>
        </w:rPr>
        <w:t>Статья 13.</w:t>
      </w:r>
      <w:r w:rsidRPr="005055E9">
        <w:rPr>
          <w:color w:val="000000"/>
          <w:sz w:val="28"/>
          <w:szCs w:val="28"/>
        </w:rPr>
        <w:t xml:space="preserve"> Поступление на муниципальную службу</w:t>
      </w:r>
      <w:bookmarkEnd w:id="87"/>
    </w:p>
    <w:p w:rsidR="005055E9" w:rsidRPr="005055E9" w:rsidRDefault="005055E9" w:rsidP="005055E9">
      <w:pPr>
        <w:jc w:val="both"/>
        <w:rPr>
          <w:color w:val="000000"/>
          <w:sz w:val="28"/>
          <w:szCs w:val="28"/>
        </w:rPr>
      </w:pPr>
      <w:bookmarkStart w:id="88" w:name="sub_1301"/>
      <w:r w:rsidRPr="005055E9">
        <w:rPr>
          <w:color w:val="000000"/>
          <w:sz w:val="28"/>
          <w:szCs w:val="28"/>
        </w:rPr>
        <w:t xml:space="preserve">           1. На муниципальную службу вправе поступать граждане, достигшие возраста 18 лет, владеющие государственным языком Российской Федерации </w:t>
      </w:r>
      <w:r w:rsidRPr="005055E9">
        <w:rPr>
          <w:color w:val="000000"/>
          <w:sz w:val="28"/>
          <w:szCs w:val="28"/>
        </w:rPr>
        <w:lastRenderedPageBreak/>
        <w:t xml:space="preserve">и соответствующие </w:t>
      </w:r>
      <w:hyperlink r:id="rId26" w:anchor="sub_14#sub_14" w:history="1">
        <w:r w:rsidRPr="005055E9">
          <w:rPr>
            <w:color w:val="000000"/>
            <w:sz w:val="28"/>
            <w:szCs w:val="28"/>
            <w:u w:val="single"/>
          </w:rPr>
          <w:t>квалификационным требованиям</w:t>
        </w:r>
      </w:hyperlink>
      <w:r w:rsidRPr="005055E9">
        <w:rPr>
          <w:color w:val="000000"/>
          <w:sz w:val="28"/>
          <w:szCs w:val="28"/>
        </w:rPr>
        <w:t xml:space="preserve">, установленным законодательством Краснодарского края, правовыми актами органа местного самоуправления муниципального образования город Краснодар, для замещения должностей муниципальной службы, при отсутствии обстоятельств, указанных в </w:t>
      </w:r>
      <w:hyperlink r:id="rId27" w:anchor="sub_10#sub_10" w:history="1">
        <w:r w:rsidRPr="005055E9">
          <w:rPr>
            <w:color w:val="000000"/>
            <w:sz w:val="28"/>
            <w:szCs w:val="28"/>
            <w:u w:val="single"/>
          </w:rPr>
          <w:t>статье 10</w:t>
        </w:r>
      </w:hyperlink>
      <w:r w:rsidRPr="005055E9">
        <w:rPr>
          <w:color w:val="000000"/>
          <w:sz w:val="28"/>
          <w:szCs w:val="28"/>
        </w:rPr>
        <w:t xml:space="preserve"> настоящего Положения в качестве ограничений, связанных с муниципальной службой.</w:t>
      </w:r>
    </w:p>
    <w:p w:rsidR="005055E9" w:rsidRPr="005055E9" w:rsidRDefault="005055E9" w:rsidP="005055E9">
      <w:pPr>
        <w:jc w:val="both"/>
        <w:rPr>
          <w:color w:val="000000"/>
          <w:sz w:val="28"/>
          <w:szCs w:val="28"/>
        </w:rPr>
      </w:pPr>
    </w:p>
    <w:p w:rsidR="005055E9" w:rsidRPr="005055E9" w:rsidRDefault="005055E9" w:rsidP="005055E9">
      <w:pPr>
        <w:tabs>
          <w:tab w:val="left" w:pos="851"/>
        </w:tabs>
        <w:jc w:val="both"/>
        <w:rPr>
          <w:color w:val="000000"/>
          <w:sz w:val="28"/>
          <w:szCs w:val="28"/>
        </w:rPr>
      </w:pPr>
      <w:bookmarkStart w:id="89" w:name="sub_1302"/>
      <w:bookmarkEnd w:id="88"/>
      <w:r w:rsidRPr="005055E9">
        <w:rPr>
          <w:color w:val="000000"/>
          <w:sz w:val="28"/>
          <w:szCs w:val="28"/>
        </w:rPr>
        <w:t xml:space="preserve">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055E9" w:rsidRPr="005055E9" w:rsidRDefault="005055E9" w:rsidP="005055E9">
      <w:pPr>
        <w:tabs>
          <w:tab w:val="left" w:pos="851"/>
        </w:tabs>
        <w:jc w:val="both"/>
        <w:rPr>
          <w:color w:val="000000"/>
          <w:sz w:val="28"/>
          <w:szCs w:val="28"/>
        </w:rPr>
      </w:pPr>
    </w:p>
    <w:p w:rsidR="005055E9" w:rsidRPr="005055E9" w:rsidRDefault="005055E9" w:rsidP="005055E9">
      <w:pPr>
        <w:tabs>
          <w:tab w:val="left" w:pos="851"/>
        </w:tabs>
        <w:jc w:val="both"/>
        <w:rPr>
          <w:color w:val="000000"/>
          <w:sz w:val="28"/>
          <w:szCs w:val="28"/>
        </w:rPr>
      </w:pPr>
      <w:bookmarkStart w:id="90" w:name="sub_1303"/>
      <w:bookmarkEnd w:id="89"/>
      <w:r w:rsidRPr="005055E9">
        <w:rPr>
          <w:color w:val="000000"/>
          <w:sz w:val="28"/>
          <w:szCs w:val="28"/>
        </w:rPr>
        <w:t xml:space="preserve">             3. При поступлении на муниципальную службу гражданин представляет:</w:t>
      </w:r>
    </w:p>
    <w:p w:rsidR="005055E9" w:rsidRPr="005055E9" w:rsidRDefault="005055E9" w:rsidP="005055E9">
      <w:pPr>
        <w:tabs>
          <w:tab w:val="left" w:pos="851"/>
        </w:tabs>
        <w:jc w:val="both"/>
        <w:rPr>
          <w:color w:val="000000"/>
          <w:sz w:val="28"/>
          <w:szCs w:val="28"/>
        </w:rPr>
      </w:pPr>
      <w:bookmarkStart w:id="91" w:name="sub_130301"/>
      <w:bookmarkEnd w:id="90"/>
      <w:r w:rsidRPr="005055E9">
        <w:rPr>
          <w:color w:val="000000"/>
          <w:sz w:val="28"/>
          <w:szCs w:val="28"/>
        </w:rPr>
        <w:t xml:space="preserve">            1) заявление с просьбой о поступлении на муниципальную службу и замещении должности муниципальной службы;</w:t>
      </w:r>
    </w:p>
    <w:p w:rsidR="005055E9" w:rsidRPr="005055E9" w:rsidRDefault="005055E9" w:rsidP="005055E9">
      <w:pPr>
        <w:jc w:val="both"/>
        <w:rPr>
          <w:color w:val="000000"/>
          <w:sz w:val="28"/>
          <w:szCs w:val="28"/>
        </w:rPr>
      </w:pPr>
      <w:bookmarkStart w:id="92" w:name="sub_130302"/>
      <w:bookmarkEnd w:id="91"/>
      <w:r w:rsidRPr="005055E9">
        <w:rPr>
          <w:color w:val="000000"/>
          <w:sz w:val="28"/>
          <w:szCs w:val="28"/>
        </w:rPr>
        <w:t xml:space="preserve">            2) собственноручно заполненную и подписанную анкету по форме, установленной Правительством Российской Федерации;</w:t>
      </w:r>
    </w:p>
    <w:p w:rsidR="005055E9" w:rsidRPr="005055E9" w:rsidRDefault="005055E9" w:rsidP="005055E9">
      <w:pPr>
        <w:jc w:val="both"/>
        <w:rPr>
          <w:color w:val="000000"/>
          <w:sz w:val="28"/>
          <w:szCs w:val="28"/>
        </w:rPr>
      </w:pPr>
      <w:bookmarkStart w:id="93" w:name="sub_130303"/>
      <w:bookmarkEnd w:id="92"/>
      <w:r w:rsidRPr="005055E9">
        <w:rPr>
          <w:color w:val="000000"/>
          <w:sz w:val="28"/>
          <w:szCs w:val="28"/>
        </w:rPr>
        <w:t xml:space="preserve">           3) паспорт;</w:t>
      </w:r>
    </w:p>
    <w:p w:rsidR="005055E9" w:rsidRPr="005055E9" w:rsidRDefault="005055E9" w:rsidP="005055E9">
      <w:pPr>
        <w:jc w:val="both"/>
        <w:rPr>
          <w:color w:val="000000"/>
          <w:sz w:val="28"/>
          <w:szCs w:val="28"/>
        </w:rPr>
      </w:pPr>
      <w:bookmarkStart w:id="94" w:name="sub_130304"/>
      <w:bookmarkEnd w:id="93"/>
      <w:r w:rsidRPr="005055E9">
        <w:rPr>
          <w:color w:val="000000"/>
          <w:sz w:val="28"/>
          <w:szCs w:val="28"/>
        </w:rPr>
        <w:t xml:space="preserve">            4) трудовую книжку, за исключением случаев, когда трудовой договор (контракт) заключается впервые;</w:t>
      </w:r>
    </w:p>
    <w:p w:rsidR="005055E9" w:rsidRPr="005055E9" w:rsidRDefault="005055E9" w:rsidP="005055E9">
      <w:pPr>
        <w:jc w:val="both"/>
        <w:rPr>
          <w:color w:val="000000"/>
          <w:sz w:val="28"/>
          <w:szCs w:val="28"/>
        </w:rPr>
      </w:pPr>
      <w:bookmarkStart w:id="95" w:name="sub_130305"/>
      <w:bookmarkEnd w:id="94"/>
      <w:r w:rsidRPr="005055E9">
        <w:rPr>
          <w:color w:val="000000"/>
          <w:sz w:val="28"/>
          <w:szCs w:val="28"/>
        </w:rPr>
        <w:t xml:space="preserve">           5) документ об образовании;</w:t>
      </w:r>
    </w:p>
    <w:p w:rsidR="005055E9" w:rsidRPr="005055E9" w:rsidRDefault="005055E9" w:rsidP="005055E9">
      <w:pPr>
        <w:jc w:val="both"/>
        <w:rPr>
          <w:color w:val="000000"/>
          <w:sz w:val="28"/>
          <w:szCs w:val="28"/>
        </w:rPr>
      </w:pPr>
      <w:bookmarkStart w:id="96" w:name="sub_130306"/>
      <w:bookmarkEnd w:id="95"/>
      <w:r w:rsidRPr="005055E9">
        <w:rPr>
          <w:color w:val="000000"/>
          <w:sz w:val="28"/>
          <w:szCs w:val="28"/>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055E9" w:rsidRPr="005055E9" w:rsidRDefault="005055E9" w:rsidP="005055E9">
      <w:pPr>
        <w:jc w:val="both"/>
        <w:rPr>
          <w:color w:val="000000"/>
          <w:sz w:val="28"/>
          <w:szCs w:val="28"/>
        </w:rPr>
      </w:pPr>
      <w:bookmarkStart w:id="97" w:name="sub_130307"/>
      <w:bookmarkEnd w:id="96"/>
      <w:r w:rsidRPr="005055E9">
        <w:rPr>
          <w:color w:val="000000"/>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5055E9" w:rsidRPr="005055E9" w:rsidRDefault="005055E9" w:rsidP="005055E9">
      <w:pPr>
        <w:jc w:val="both"/>
        <w:rPr>
          <w:color w:val="000000"/>
          <w:sz w:val="28"/>
          <w:szCs w:val="28"/>
        </w:rPr>
      </w:pPr>
      <w:bookmarkStart w:id="98" w:name="sub_130308"/>
      <w:bookmarkEnd w:id="97"/>
      <w:r w:rsidRPr="005055E9">
        <w:rPr>
          <w:color w:val="000000"/>
          <w:sz w:val="28"/>
          <w:szCs w:val="28"/>
        </w:rPr>
        <w:t xml:space="preserve">          8) документы воинского учета - для военнообязанных и лиц, подлежащих призыву на военную службу;</w:t>
      </w:r>
    </w:p>
    <w:p w:rsidR="005055E9" w:rsidRPr="005055E9" w:rsidRDefault="005055E9" w:rsidP="005055E9">
      <w:pPr>
        <w:jc w:val="both"/>
        <w:rPr>
          <w:color w:val="000000"/>
          <w:sz w:val="28"/>
          <w:szCs w:val="28"/>
        </w:rPr>
      </w:pPr>
      <w:bookmarkStart w:id="99" w:name="sub_130309"/>
      <w:bookmarkEnd w:id="98"/>
      <w:r w:rsidRPr="005055E9">
        <w:rPr>
          <w:color w:val="000000"/>
          <w:sz w:val="28"/>
          <w:szCs w:val="28"/>
        </w:rPr>
        <w:t xml:space="preserve">          9) заключение медицинского учреждения об отсутствии заболевания, препятствующего поступлению на муниципальную службу;</w:t>
      </w:r>
    </w:p>
    <w:p w:rsidR="005055E9" w:rsidRPr="005055E9" w:rsidRDefault="005055E9" w:rsidP="005055E9">
      <w:pPr>
        <w:jc w:val="both"/>
        <w:rPr>
          <w:color w:val="000000"/>
          <w:sz w:val="28"/>
          <w:szCs w:val="28"/>
        </w:rPr>
      </w:pPr>
      <w:bookmarkStart w:id="100" w:name="sub_130310"/>
      <w:bookmarkEnd w:id="99"/>
      <w:r w:rsidRPr="005055E9">
        <w:rPr>
          <w:color w:val="000000"/>
          <w:sz w:val="28"/>
          <w:szCs w:val="28"/>
        </w:rPr>
        <w:t xml:space="preserve">          10) </w:t>
      </w:r>
      <w:hyperlink r:id="rId28" w:anchor="sub_12#sub_12" w:history="1">
        <w:r w:rsidRPr="005055E9">
          <w:rPr>
            <w:color w:val="000000"/>
            <w:sz w:val="28"/>
            <w:szCs w:val="28"/>
            <w:u w:val="single"/>
          </w:rPr>
          <w:t>сведения</w:t>
        </w:r>
      </w:hyperlink>
      <w:r w:rsidRPr="005055E9">
        <w:rPr>
          <w:color w:val="000000"/>
          <w:sz w:val="28"/>
          <w:szCs w:val="28"/>
        </w:rPr>
        <w:t xml:space="preserve"> о доходах за год, предшествующий году поступления на муниципальную службу, об имуществе и обязательствах имущественного характера;</w:t>
      </w:r>
    </w:p>
    <w:p w:rsidR="005055E9" w:rsidRPr="005055E9" w:rsidRDefault="005055E9" w:rsidP="005055E9">
      <w:pPr>
        <w:jc w:val="both"/>
        <w:rPr>
          <w:color w:val="000000"/>
          <w:sz w:val="28"/>
          <w:szCs w:val="28"/>
        </w:rPr>
      </w:pPr>
      <w:bookmarkStart w:id="101" w:name="sub_130311"/>
      <w:bookmarkEnd w:id="100"/>
      <w:r w:rsidRPr="005055E9">
        <w:rPr>
          <w:color w:val="000000"/>
          <w:sz w:val="28"/>
          <w:szCs w:val="28"/>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02" w:name="sub_1304"/>
      <w:bookmarkEnd w:id="101"/>
      <w:r w:rsidRPr="005055E9">
        <w:rPr>
          <w:color w:val="000000"/>
          <w:sz w:val="28"/>
          <w:szCs w:val="28"/>
        </w:rPr>
        <w:t xml:space="preserve">          4.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03" w:name="sub_1305"/>
      <w:bookmarkEnd w:id="102"/>
      <w:r w:rsidRPr="005055E9">
        <w:rPr>
          <w:color w:val="000000"/>
          <w:sz w:val="28"/>
          <w:szCs w:val="28"/>
        </w:rPr>
        <w:t xml:space="preserve">        5. В случае установления в процессе проверки, предусмотренной </w:t>
      </w:r>
      <w:hyperlink r:id="rId29" w:anchor="sub_1304#sub_1304" w:history="1">
        <w:r w:rsidRPr="005055E9">
          <w:rPr>
            <w:color w:val="000000"/>
            <w:sz w:val="28"/>
            <w:szCs w:val="28"/>
            <w:u w:val="single"/>
          </w:rPr>
          <w:t>частью 4</w:t>
        </w:r>
      </w:hyperlink>
      <w:r w:rsidRPr="005055E9">
        <w:rPr>
          <w:color w:val="000000"/>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055E9" w:rsidRPr="005055E9" w:rsidRDefault="005055E9" w:rsidP="005055E9">
      <w:pPr>
        <w:tabs>
          <w:tab w:val="left" w:pos="851"/>
        </w:tabs>
        <w:jc w:val="both"/>
        <w:rPr>
          <w:color w:val="000000"/>
          <w:sz w:val="28"/>
          <w:szCs w:val="28"/>
        </w:rPr>
      </w:pPr>
      <w:bookmarkStart w:id="104" w:name="sub_1306"/>
      <w:bookmarkEnd w:id="103"/>
      <w:r w:rsidRPr="005055E9">
        <w:rPr>
          <w:color w:val="000000"/>
          <w:sz w:val="28"/>
          <w:szCs w:val="28"/>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05" w:name="sub_1307"/>
      <w:bookmarkEnd w:id="104"/>
      <w:r w:rsidRPr="005055E9">
        <w:rPr>
          <w:color w:val="000000"/>
          <w:sz w:val="28"/>
          <w:szCs w:val="28"/>
        </w:rPr>
        <w:t xml:space="preserve">           7. Поступление гражданина на муниципальную службу оформляется актом представителя нанимателя (работодателя) о назначении на </w:t>
      </w:r>
      <w:hyperlink r:id="rId30" w:anchor="sub_3#sub_3" w:history="1">
        <w:r w:rsidRPr="005055E9">
          <w:rPr>
            <w:color w:val="000000"/>
            <w:sz w:val="28"/>
            <w:szCs w:val="28"/>
            <w:u w:val="single"/>
          </w:rPr>
          <w:t>должность муниципальной службы</w:t>
        </w:r>
      </w:hyperlink>
      <w:r w:rsidRPr="005055E9">
        <w:rPr>
          <w:color w:val="000000"/>
          <w:sz w:val="28"/>
          <w:szCs w:val="28"/>
        </w:rPr>
        <w:t>.</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06" w:name="sub_1308"/>
      <w:bookmarkEnd w:id="105"/>
      <w:r w:rsidRPr="005055E9">
        <w:rPr>
          <w:color w:val="000000"/>
          <w:sz w:val="28"/>
          <w:szCs w:val="28"/>
        </w:rPr>
        <w:t xml:space="preserve">          8. Сторонами трудового договора при поступлении на муниципальную службу являются представитель </w:t>
      </w:r>
      <w:hyperlink r:id="rId31"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(работодатель) и муниципальный служащий.</w:t>
      </w:r>
    </w:p>
    <w:bookmarkEnd w:id="106"/>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07" w:name="sub_14"/>
      <w:r w:rsidRPr="005055E9">
        <w:rPr>
          <w:bCs/>
          <w:color w:val="000000"/>
          <w:sz w:val="28"/>
          <w:szCs w:val="28"/>
        </w:rPr>
        <w:t>Статья 14.</w:t>
      </w:r>
      <w:r w:rsidRPr="005055E9">
        <w:rPr>
          <w:color w:val="000000"/>
          <w:sz w:val="28"/>
          <w:szCs w:val="28"/>
        </w:rPr>
        <w:t xml:space="preserve"> Квалификационные требования для замещения должности муниципальной службы</w:t>
      </w:r>
      <w:bookmarkEnd w:id="107"/>
    </w:p>
    <w:p w:rsidR="005055E9" w:rsidRPr="005055E9" w:rsidRDefault="005055E9" w:rsidP="005055E9">
      <w:pPr>
        <w:jc w:val="both"/>
        <w:rPr>
          <w:color w:val="000000"/>
          <w:sz w:val="28"/>
          <w:szCs w:val="28"/>
        </w:rPr>
      </w:pPr>
      <w:bookmarkStart w:id="108" w:name="sub_1401"/>
      <w:r w:rsidRPr="005055E9">
        <w:rPr>
          <w:color w:val="000000"/>
          <w:sz w:val="28"/>
          <w:szCs w:val="28"/>
        </w:rPr>
        <w:t xml:space="preserve">           1. 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09" w:name="sub_1402"/>
      <w:bookmarkEnd w:id="108"/>
      <w:r w:rsidRPr="005055E9">
        <w:rPr>
          <w:color w:val="000000"/>
          <w:sz w:val="28"/>
          <w:szCs w:val="28"/>
        </w:rPr>
        <w:t xml:space="preserve">          2. Для замещения </w:t>
      </w:r>
      <w:hyperlink r:id="rId32" w:anchor="sub_3#sub_3" w:history="1">
        <w:r w:rsidRPr="005055E9">
          <w:rPr>
            <w:color w:val="000000"/>
            <w:sz w:val="28"/>
            <w:szCs w:val="28"/>
            <w:u w:val="single"/>
          </w:rPr>
          <w:t>должностей муниципальной службы</w:t>
        </w:r>
      </w:hyperlink>
      <w:r w:rsidRPr="005055E9">
        <w:rPr>
          <w:color w:val="000000"/>
          <w:sz w:val="28"/>
          <w:szCs w:val="28"/>
        </w:rPr>
        <w:t xml:space="preserve">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10" w:name="sub_1403"/>
      <w:bookmarkEnd w:id="109"/>
      <w:r w:rsidRPr="005055E9">
        <w:rPr>
          <w:color w:val="000000"/>
          <w:sz w:val="28"/>
          <w:szCs w:val="28"/>
        </w:rPr>
        <w:t xml:space="preserve">           3. К типовым квалификационным требованиям для замещения должностей муниципальной службы относятся:</w:t>
      </w:r>
    </w:p>
    <w:p w:rsidR="005055E9" w:rsidRPr="005055E9" w:rsidRDefault="005055E9" w:rsidP="005055E9">
      <w:pPr>
        <w:jc w:val="both"/>
        <w:rPr>
          <w:color w:val="000000"/>
          <w:sz w:val="28"/>
          <w:szCs w:val="28"/>
        </w:rPr>
      </w:pPr>
      <w:bookmarkStart w:id="111" w:name="sub_140301"/>
      <w:bookmarkEnd w:id="110"/>
      <w:r w:rsidRPr="005055E9">
        <w:rPr>
          <w:color w:val="000000"/>
          <w:sz w:val="28"/>
          <w:szCs w:val="28"/>
        </w:rPr>
        <w:t xml:space="preserve">           1) требования к уровню профессионального образования по </w:t>
      </w:r>
      <w:hyperlink r:id="rId33" w:anchor="sub_303#sub_303" w:history="1">
        <w:r w:rsidRPr="005055E9">
          <w:rPr>
            <w:color w:val="000000"/>
            <w:sz w:val="28"/>
            <w:szCs w:val="28"/>
            <w:u w:val="single"/>
          </w:rPr>
          <w:t>высшим</w:t>
        </w:r>
      </w:hyperlink>
      <w:r w:rsidRPr="005055E9">
        <w:rPr>
          <w:color w:val="000000"/>
          <w:sz w:val="28"/>
          <w:szCs w:val="28"/>
        </w:rPr>
        <w:t xml:space="preserve">, </w:t>
      </w:r>
      <w:hyperlink r:id="rId34" w:anchor="sub_304#sub_304" w:history="1">
        <w:r w:rsidRPr="005055E9">
          <w:rPr>
            <w:color w:val="000000"/>
            <w:sz w:val="28"/>
            <w:szCs w:val="28"/>
            <w:u w:val="single"/>
          </w:rPr>
          <w:t>главным</w:t>
        </w:r>
      </w:hyperlink>
      <w:r w:rsidRPr="005055E9">
        <w:rPr>
          <w:color w:val="000000"/>
          <w:sz w:val="28"/>
          <w:szCs w:val="28"/>
        </w:rPr>
        <w:t xml:space="preserve">, </w:t>
      </w:r>
      <w:hyperlink r:id="rId35" w:anchor="sub_305#sub_305" w:history="1">
        <w:r w:rsidRPr="005055E9">
          <w:rPr>
            <w:color w:val="000000"/>
            <w:sz w:val="28"/>
            <w:szCs w:val="28"/>
            <w:u w:val="single"/>
          </w:rPr>
          <w:t>ведущим</w:t>
        </w:r>
      </w:hyperlink>
      <w:r w:rsidRPr="005055E9">
        <w:rPr>
          <w:color w:val="000000"/>
          <w:sz w:val="28"/>
          <w:szCs w:val="28"/>
        </w:rPr>
        <w:t xml:space="preserve"> и </w:t>
      </w:r>
      <w:hyperlink r:id="rId36" w:anchor="sub_306#sub_306" w:history="1">
        <w:r w:rsidRPr="005055E9">
          <w:rPr>
            <w:color w:val="000000"/>
            <w:sz w:val="28"/>
            <w:szCs w:val="28"/>
            <w:u w:val="single"/>
          </w:rPr>
          <w:t>старшим должностям</w:t>
        </w:r>
      </w:hyperlink>
      <w:r w:rsidRPr="005055E9">
        <w:rPr>
          <w:color w:val="000000"/>
          <w:sz w:val="28"/>
          <w:szCs w:val="28"/>
        </w:rPr>
        <w:t xml:space="preserve"> муниципальной службы - высшее профессиональное образование  по профилю деятельности органа или профилю замещаемой должности; по младшим должностям муниципальной службы - среднее профессиональное образование по профилю замещаемой должности. Требования к направлению и квалификации профессионального образования по конкретным должностям муниципальной службы с учетом функций, исполняемых по данной муниципальной должности, устанавливаются правовым актом главы Бесстрашненского сельского поселения Отрадненского района;</w:t>
      </w:r>
    </w:p>
    <w:p w:rsidR="005055E9" w:rsidRPr="005055E9" w:rsidRDefault="005055E9" w:rsidP="005055E9">
      <w:pPr>
        <w:jc w:val="both"/>
        <w:rPr>
          <w:color w:val="000000"/>
          <w:sz w:val="28"/>
          <w:szCs w:val="28"/>
        </w:rPr>
      </w:pPr>
      <w:bookmarkStart w:id="112" w:name="sub_140302"/>
      <w:bookmarkEnd w:id="111"/>
      <w:r w:rsidRPr="005055E9">
        <w:rPr>
          <w:color w:val="000000"/>
          <w:sz w:val="28"/>
          <w:szCs w:val="28"/>
        </w:rPr>
        <w:lastRenderedPageBreak/>
        <w:t xml:space="preserve">           2) требования к </w:t>
      </w:r>
      <w:hyperlink r:id="rId37" w:anchor="sub_26#sub_26" w:history="1">
        <w:r w:rsidRPr="005055E9">
          <w:rPr>
            <w:color w:val="000000"/>
            <w:sz w:val="28"/>
            <w:szCs w:val="28"/>
            <w:u w:val="single"/>
          </w:rPr>
          <w:t>стажу муниципальной службы</w:t>
        </w:r>
      </w:hyperlink>
      <w:r w:rsidRPr="005055E9">
        <w:rPr>
          <w:color w:val="000000"/>
          <w:sz w:val="28"/>
          <w:szCs w:val="28"/>
        </w:rPr>
        <w:t xml:space="preserve"> (государственной службы) или стажу (опыту) работы по специальности - дифференцированно по группам должностей муниципальной службы:</w:t>
      </w:r>
    </w:p>
    <w:p w:rsidR="005055E9" w:rsidRPr="005055E9" w:rsidRDefault="005055E9" w:rsidP="005055E9">
      <w:pPr>
        <w:jc w:val="both"/>
        <w:rPr>
          <w:color w:val="000000"/>
          <w:sz w:val="28"/>
          <w:szCs w:val="28"/>
        </w:rPr>
      </w:pPr>
      <w:bookmarkStart w:id="113" w:name="sub_1403021"/>
      <w:bookmarkEnd w:id="112"/>
      <w:r w:rsidRPr="005055E9">
        <w:rPr>
          <w:color w:val="000000"/>
          <w:sz w:val="28"/>
          <w:szCs w:val="28"/>
        </w:rPr>
        <w:t xml:space="preserve">          а) </w:t>
      </w:r>
      <w:hyperlink r:id="rId38" w:anchor="sub_303" w:history="1">
        <w:r w:rsidRPr="005055E9">
          <w:rPr>
            <w:color w:val="000000"/>
            <w:sz w:val="28"/>
            <w:szCs w:val="28"/>
            <w:u w:val="single"/>
          </w:rPr>
          <w:t>высшие должности</w:t>
        </w:r>
      </w:hyperlink>
      <w:r w:rsidRPr="005055E9">
        <w:rPr>
          <w:color w:val="000000"/>
          <w:sz w:val="28"/>
          <w:szCs w:val="28"/>
        </w:rPr>
        <w:t xml:space="preserve"> муниципальной службы - минимальный стаж муниципальной службы (государственной службы) от трех лет или стаж (опыт) работы по специальности не менее четырех лет;</w:t>
      </w:r>
    </w:p>
    <w:p w:rsidR="005055E9" w:rsidRPr="005055E9" w:rsidRDefault="005055E9" w:rsidP="005055E9">
      <w:pPr>
        <w:jc w:val="both"/>
        <w:rPr>
          <w:color w:val="000000"/>
          <w:sz w:val="28"/>
          <w:szCs w:val="28"/>
        </w:rPr>
      </w:pPr>
      <w:r w:rsidRPr="005055E9">
        <w:rPr>
          <w:color w:val="000000"/>
          <w:sz w:val="28"/>
          <w:szCs w:val="28"/>
        </w:rPr>
        <w:t xml:space="preserve">             б) </w:t>
      </w:r>
      <w:hyperlink r:id="rId39" w:anchor="sub_304" w:history="1">
        <w:r w:rsidRPr="005055E9">
          <w:rPr>
            <w:color w:val="000000"/>
            <w:sz w:val="28"/>
            <w:szCs w:val="28"/>
            <w:u w:val="single"/>
          </w:rPr>
          <w:t>главные должности</w:t>
        </w:r>
      </w:hyperlink>
      <w:r w:rsidRPr="005055E9">
        <w:rPr>
          <w:color w:val="000000"/>
          <w:sz w:val="28"/>
          <w:szCs w:val="28"/>
        </w:rPr>
        <w:t xml:space="preserve"> муниципальной службы - минимальный стаж муниципальной службы (государственной службы) от двух  лет или стаж (опыт) работы по специальности не менее трех лет;</w:t>
      </w:r>
    </w:p>
    <w:p w:rsidR="005055E9" w:rsidRPr="005055E9" w:rsidRDefault="005055E9" w:rsidP="005055E9">
      <w:pPr>
        <w:jc w:val="both"/>
        <w:rPr>
          <w:color w:val="000000"/>
          <w:sz w:val="28"/>
          <w:szCs w:val="28"/>
        </w:rPr>
      </w:pPr>
      <w:r w:rsidRPr="005055E9">
        <w:rPr>
          <w:color w:val="000000"/>
          <w:sz w:val="28"/>
          <w:szCs w:val="28"/>
        </w:rPr>
        <w:t xml:space="preserve">            в) </w:t>
      </w:r>
      <w:hyperlink r:id="rId40" w:anchor="sub_305" w:history="1">
        <w:r w:rsidRPr="005055E9">
          <w:rPr>
            <w:color w:val="000000"/>
            <w:sz w:val="28"/>
            <w:szCs w:val="28"/>
            <w:u w:val="single"/>
          </w:rPr>
          <w:t>ведущие должности</w:t>
        </w:r>
      </w:hyperlink>
      <w:r w:rsidRPr="005055E9">
        <w:rPr>
          <w:color w:val="000000"/>
          <w:sz w:val="28"/>
          <w:szCs w:val="28"/>
        </w:rPr>
        <w:t xml:space="preserve"> муниципальной службы - минимальный стаж муниципальной службы (государственной службы) от одного года  или стаж (опыт) работы по специальности не менее двух лет;</w:t>
      </w:r>
    </w:p>
    <w:p w:rsidR="005055E9" w:rsidRPr="005055E9" w:rsidRDefault="005055E9" w:rsidP="005055E9">
      <w:pPr>
        <w:jc w:val="both"/>
        <w:rPr>
          <w:color w:val="000000"/>
          <w:sz w:val="28"/>
          <w:szCs w:val="28"/>
        </w:rPr>
      </w:pPr>
      <w:r w:rsidRPr="005055E9">
        <w:rPr>
          <w:color w:val="000000"/>
          <w:sz w:val="28"/>
          <w:szCs w:val="28"/>
        </w:rPr>
        <w:t xml:space="preserve">             г) </w:t>
      </w:r>
      <w:hyperlink r:id="rId41" w:anchor="sub_306" w:history="1">
        <w:r w:rsidRPr="005055E9">
          <w:rPr>
            <w:color w:val="000000"/>
            <w:sz w:val="28"/>
            <w:szCs w:val="28"/>
            <w:u w:val="single"/>
          </w:rPr>
          <w:t>старшие должности</w:t>
        </w:r>
      </w:hyperlink>
      <w:r w:rsidRPr="005055E9">
        <w:rPr>
          <w:color w:val="000000"/>
          <w:sz w:val="28"/>
          <w:szCs w:val="28"/>
        </w:rPr>
        <w:t xml:space="preserve"> муниципальной службы - стаж (опыт) работы по специальности не менее двух лет;</w:t>
      </w:r>
    </w:p>
    <w:p w:rsidR="005055E9" w:rsidRPr="005055E9" w:rsidRDefault="005055E9" w:rsidP="005055E9">
      <w:pPr>
        <w:jc w:val="both"/>
        <w:rPr>
          <w:color w:val="000000"/>
          <w:sz w:val="28"/>
          <w:szCs w:val="28"/>
        </w:rPr>
      </w:pPr>
      <w:r w:rsidRPr="005055E9">
        <w:rPr>
          <w:color w:val="000000"/>
          <w:sz w:val="28"/>
          <w:szCs w:val="28"/>
        </w:rPr>
        <w:t xml:space="preserve">             д) </w:t>
      </w:r>
      <w:hyperlink r:id="rId42" w:anchor="sub_307" w:history="1">
        <w:r w:rsidRPr="005055E9">
          <w:rPr>
            <w:color w:val="000000"/>
            <w:sz w:val="28"/>
            <w:szCs w:val="28"/>
            <w:u w:val="single"/>
          </w:rPr>
          <w:t>младшие должности</w:t>
        </w:r>
      </w:hyperlink>
      <w:r w:rsidRPr="005055E9">
        <w:rPr>
          <w:color w:val="000000"/>
          <w:sz w:val="28"/>
          <w:szCs w:val="28"/>
        </w:rPr>
        <w:t xml:space="preserve"> муниципальной службы - требования к стажу (опыту) работы по специальности не предъявляются.</w:t>
      </w:r>
    </w:p>
    <w:bookmarkEnd w:id="113"/>
    <w:p w:rsidR="005055E9" w:rsidRPr="005055E9" w:rsidRDefault="005055E9" w:rsidP="005055E9">
      <w:pPr>
        <w:jc w:val="both"/>
        <w:rPr>
          <w:color w:val="000000"/>
          <w:sz w:val="28"/>
          <w:szCs w:val="28"/>
        </w:rPr>
      </w:pPr>
      <w:r w:rsidRPr="005055E9">
        <w:rPr>
          <w:color w:val="000000"/>
          <w:sz w:val="28"/>
          <w:szCs w:val="28"/>
        </w:rPr>
        <w:t xml:space="preserve">             Квалификационные требования к минимальному стажу муниципальной службы (государственной службы), к стажу (опыту) работы по специальности устанавливаются правовым актом главы Бесстрашненского сельского поселения Отрадненского района, в зависимости от конкретной должности муниципальной службы;</w:t>
      </w:r>
    </w:p>
    <w:p w:rsidR="005055E9" w:rsidRPr="005055E9" w:rsidRDefault="005055E9" w:rsidP="005055E9">
      <w:pPr>
        <w:jc w:val="both"/>
        <w:rPr>
          <w:color w:val="000000"/>
          <w:sz w:val="28"/>
          <w:szCs w:val="28"/>
        </w:rPr>
      </w:pPr>
      <w:bookmarkStart w:id="114" w:name="sub_140303"/>
      <w:r w:rsidRPr="005055E9">
        <w:rPr>
          <w:color w:val="000000"/>
          <w:sz w:val="28"/>
          <w:szCs w:val="28"/>
        </w:rPr>
        <w:t xml:space="preserve">            3) квалификационные требования к профессиональным знаниям и навыкам, необходимым для исполнения должностных обязанностей муниципальными служащими, устанавливаются муниципальными правовыми актами главы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15" w:name="sub_1404"/>
      <w:bookmarkEnd w:id="114"/>
      <w:r w:rsidRPr="005055E9">
        <w:rPr>
          <w:color w:val="000000"/>
          <w:sz w:val="28"/>
          <w:szCs w:val="28"/>
        </w:rPr>
        <w:t xml:space="preserve">              4. Квалификационные требования к направлению и квалификации профессионального образования, к стажу муниципальной службы (государственной службы) или стажу (опыту) работы по специальности, к профессиональным знаниям и навыкам, необходимым для исполнения должностных обязанностей муниципальными служащими избирательной комиссии устанавливаются правовым актом председателя Совета поселения.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16" w:name="sub_1405"/>
      <w:bookmarkEnd w:id="115"/>
      <w:r w:rsidRPr="005055E9">
        <w:rPr>
          <w:color w:val="000000"/>
          <w:sz w:val="28"/>
          <w:szCs w:val="28"/>
        </w:rPr>
        <w:t xml:space="preserve">               5. Квалификационные требования к минимальному стажу муниципальной службы (государственной службы), к стажу (опыту) работы по специальности, к профессиональным знаниям и навыкам включаются представителем нанимателя (работодателя) в должностную инструкцию муниципального служащего.</w:t>
      </w:r>
    </w:p>
    <w:bookmarkEnd w:id="116"/>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17" w:name="sub_15"/>
      <w:r w:rsidRPr="005055E9">
        <w:rPr>
          <w:bCs/>
          <w:color w:val="000000"/>
          <w:sz w:val="28"/>
          <w:szCs w:val="28"/>
        </w:rPr>
        <w:t>Статья 15.</w:t>
      </w:r>
      <w:r w:rsidRPr="005055E9">
        <w:rPr>
          <w:color w:val="000000"/>
          <w:sz w:val="28"/>
          <w:szCs w:val="28"/>
        </w:rPr>
        <w:t xml:space="preserve"> Конкурс на замещение должности муниципальной службы</w:t>
      </w:r>
    </w:p>
    <w:p w:rsidR="005055E9" w:rsidRPr="005055E9" w:rsidRDefault="005055E9" w:rsidP="005055E9">
      <w:pPr>
        <w:tabs>
          <w:tab w:val="left" w:pos="851"/>
        </w:tabs>
        <w:jc w:val="both"/>
        <w:rPr>
          <w:sz w:val="28"/>
          <w:szCs w:val="28"/>
        </w:rPr>
      </w:pPr>
      <w:bookmarkStart w:id="118" w:name="sub_171"/>
      <w:r w:rsidRPr="005055E9">
        <w:rPr>
          <w:sz w:val="28"/>
          <w:szCs w:val="28"/>
        </w:rPr>
        <w:t xml:space="preserve">             1.При замещении должности муниципальной службы в органах местного самоуправления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w:t>
      </w:r>
      <w:r w:rsidRPr="005055E9">
        <w:rPr>
          <w:sz w:val="28"/>
          <w:szCs w:val="28"/>
        </w:rPr>
        <w:lastRenderedPageBreak/>
        <w:t>соответствия установленным квалификационным требованиям к должности муниципальной службы.</w:t>
      </w:r>
      <w:bookmarkStart w:id="119" w:name="sub_1501"/>
      <w:bookmarkEnd w:id="117"/>
      <w:bookmarkEnd w:id="118"/>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20" w:name="sub_1502"/>
      <w:bookmarkEnd w:id="119"/>
      <w:r w:rsidRPr="005055E9">
        <w:rPr>
          <w:color w:val="000000"/>
          <w:sz w:val="28"/>
          <w:szCs w:val="28"/>
        </w:rPr>
        <w:t xml:space="preserve">            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5055E9" w:rsidRPr="005055E9" w:rsidRDefault="005055E9" w:rsidP="005055E9">
      <w:pPr>
        <w:jc w:val="both"/>
        <w:rPr>
          <w:color w:val="000000"/>
          <w:sz w:val="28"/>
          <w:szCs w:val="28"/>
        </w:rPr>
      </w:pPr>
      <w:bookmarkStart w:id="121" w:name="sub_1503"/>
      <w:bookmarkEnd w:id="120"/>
      <w:r w:rsidRPr="005055E9">
        <w:rPr>
          <w:color w:val="000000"/>
          <w:sz w:val="28"/>
          <w:szCs w:val="28"/>
        </w:rPr>
        <w:t xml:space="preserve">          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5055E9" w:rsidRPr="005055E9" w:rsidRDefault="005055E9" w:rsidP="005055E9">
      <w:pPr>
        <w:widowControl w:val="0"/>
        <w:autoSpaceDE w:val="0"/>
        <w:autoSpaceDN w:val="0"/>
        <w:adjustRightInd w:val="0"/>
        <w:ind w:left="1612" w:hanging="892"/>
        <w:jc w:val="both"/>
        <w:rPr>
          <w:b/>
          <w:bCs/>
          <w:color w:val="000000"/>
          <w:sz w:val="28"/>
          <w:szCs w:val="28"/>
        </w:rPr>
      </w:pPr>
      <w:bookmarkStart w:id="122" w:name="sub_16"/>
      <w:bookmarkEnd w:id="121"/>
    </w:p>
    <w:p w:rsidR="005055E9" w:rsidRPr="005055E9" w:rsidRDefault="005055E9" w:rsidP="005055E9">
      <w:pPr>
        <w:widowControl w:val="0"/>
        <w:autoSpaceDE w:val="0"/>
        <w:autoSpaceDN w:val="0"/>
        <w:adjustRightInd w:val="0"/>
        <w:ind w:left="1612" w:hanging="892"/>
        <w:jc w:val="both"/>
        <w:rPr>
          <w:color w:val="000000"/>
          <w:sz w:val="28"/>
          <w:szCs w:val="28"/>
        </w:rPr>
      </w:pPr>
      <w:r w:rsidRPr="005055E9">
        <w:rPr>
          <w:bCs/>
          <w:color w:val="000000"/>
          <w:sz w:val="28"/>
          <w:szCs w:val="28"/>
        </w:rPr>
        <w:t>Статья 16.</w:t>
      </w:r>
      <w:r w:rsidRPr="005055E9">
        <w:rPr>
          <w:color w:val="000000"/>
          <w:sz w:val="28"/>
          <w:szCs w:val="28"/>
        </w:rPr>
        <w:t xml:space="preserve"> Аттестация муниципальных служащих</w:t>
      </w:r>
      <w:bookmarkEnd w:id="122"/>
    </w:p>
    <w:p w:rsidR="005055E9" w:rsidRPr="005055E9" w:rsidRDefault="005055E9" w:rsidP="005055E9">
      <w:pPr>
        <w:jc w:val="both"/>
        <w:rPr>
          <w:color w:val="000000"/>
          <w:sz w:val="28"/>
          <w:szCs w:val="28"/>
        </w:rPr>
      </w:pPr>
      <w:bookmarkStart w:id="123" w:name="sub_1601"/>
      <w:r w:rsidRPr="005055E9">
        <w:rPr>
          <w:color w:val="000000"/>
          <w:sz w:val="28"/>
          <w:szCs w:val="28"/>
        </w:rPr>
        <w:t xml:space="preserve">           1. Для определения уровня профессиональной подготовки и соответствия муниципального служащего замещаемой должности муниципальной службы проводится его аттестация.</w:t>
      </w:r>
    </w:p>
    <w:p w:rsidR="005055E9" w:rsidRPr="005055E9" w:rsidRDefault="005055E9" w:rsidP="005055E9">
      <w:pPr>
        <w:jc w:val="both"/>
        <w:rPr>
          <w:color w:val="000000"/>
          <w:sz w:val="28"/>
          <w:szCs w:val="28"/>
        </w:rPr>
      </w:pPr>
    </w:p>
    <w:p w:rsidR="005055E9" w:rsidRPr="005055E9" w:rsidRDefault="005055E9" w:rsidP="005055E9">
      <w:pPr>
        <w:rPr>
          <w:color w:val="000000"/>
          <w:sz w:val="28"/>
          <w:szCs w:val="28"/>
        </w:rPr>
      </w:pPr>
      <w:bookmarkStart w:id="124" w:name="sub_1602"/>
      <w:bookmarkEnd w:id="123"/>
      <w:r w:rsidRPr="005055E9">
        <w:rPr>
          <w:color w:val="000000"/>
          <w:sz w:val="28"/>
          <w:szCs w:val="28"/>
        </w:rPr>
        <w:t xml:space="preserve">           2. Аттестация проводится один раз в три года.</w:t>
      </w:r>
    </w:p>
    <w:p w:rsidR="005055E9" w:rsidRPr="005055E9" w:rsidRDefault="005055E9" w:rsidP="005055E9">
      <w:pPr>
        <w:rPr>
          <w:color w:val="000000"/>
          <w:sz w:val="28"/>
          <w:szCs w:val="28"/>
        </w:rPr>
      </w:pPr>
    </w:p>
    <w:p w:rsidR="005055E9" w:rsidRPr="005055E9" w:rsidRDefault="005055E9" w:rsidP="005055E9">
      <w:pPr>
        <w:jc w:val="both"/>
        <w:rPr>
          <w:color w:val="000000"/>
          <w:sz w:val="28"/>
          <w:szCs w:val="28"/>
        </w:rPr>
      </w:pPr>
      <w:bookmarkStart w:id="125" w:name="sub_1603"/>
      <w:bookmarkEnd w:id="124"/>
      <w:r w:rsidRPr="005055E9">
        <w:rPr>
          <w:color w:val="000000"/>
          <w:sz w:val="28"/>
          <w:szCs w:val="28"/>
        </w:rPr>
        <w:t xml:space="preserve">            3. Порядок и условия проведения аттестации устанавливаются </w:t>
      </w:r>
      <w:hyperlink r:id="rId43" w:anchor="sub_11000#sub_11000" w:history="1">
        <w:r w:rsidRPr="005055E9">
          <w:rPr>
            <w:color w:val="000000"/>
            <w:sz w:val="28"/>
            <w:szCs w:val="28"/>
            <w:u w:val="single"/>
          </w:rPr>
          <w:t>Положением</w:t>
        </w:r>
      </w:hyperlink>
      <w:r w:rsidRPr="005055E9">
        <w:rPr>
          <w:color w:val="000000"/>
          <w:sz w:val="28"/>
          <w:szCs w:val="28"/>
        </w:rPr>
        <w:t xml:space="preserve"> о порядке проведения аттестации муниципальных служащих в Бесстрашненском сельском поселении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26" w:name="sub_1604"/>
      <w:bookmarkEnd w:id="125"/>
      <w:r w:rsidRPr="005055E9">
        <w:rPr>
          <w:color w:val="000000"/>
          <w:sz w:val="28"/>
          <w:szCs w:val="28"/>
        </w:rPr>
        <w:t xml:space="preserve">            4. Если муниципальный служащий признан </w:t>
      </w:r>
      <w:hyperlink r:id="rId44" w:anchor="sub_11000101#sub_11000101" w:history="1">
        <w:r w:rsidRPr="005055E9">
          <w:rPr>
            <w:color w:val="000000"/>
            <w:sz w:val="28"/>
            <w:szCs w:val="28"/>
            <w:u w:val="single"/>
          </w:rPr>
          <w:t>Квалификационной комиссией</w:t>
        </w:r>
      </w:hyperlink>
      <w:r w:rsidRPr="005055E9">
        <w:rPr>
          <w:color w:val="000000"/>
          <w:sz w:val="28"/>
          <w:szCs w:val="28"/>
        </w:rPr>
        <w:t xml:space="preserve"> органов местного самоуправления по результатам аттестации не соответствующим замещаемой </w:t>
      </w:r>
      <w:hyperlink r:id="rId45" w:anchor="sub_3#sub_3" w:history="1">
        <w:r w:rsidRPr="005055E9">
          <w:rPr>
            <w:color w:val="000000"/>
            <w:sz w:val="28"/>
            <w:szCs w:val="28"/>
            <w:u w:val="single"/>
          </w:rPr>
          <w:t>должности муниципальной службы</w:t>
        </w:r>
      </w:hyperlink>
      <w:r w:rsidRPr="005055E9">
        <w:rPr>
          <w:color w:val="000000"/>
          <w:sz w:val="28"/>
          <w:szCs w:val="28"/>
        </w:rPr>
        <w:t xml:space="preserve">, он может быть направлен представителем </w:t>
      </w:r>
      <w:hyperlink r:id="rId46"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(работодателем) на профессиональную переподготовку (переквалификацию), или понижен в должности, или уволен в порядке, предусмотренном действующим законодательством Российской Федерации о труде.</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27" w:name="sub_1605"/>
      <w:bookmarkEnd w:id="126"/>
      <w:r w:rsidRPr="005055E9">
        <w:rPr>
          <w:color w:val="000000"/>
          <w:sz w:val="28"/>
          <w:szCs w:val="28"/>
        </w:rPr>
        <w:t xml:space="preserve">            5. Муниципальный служащий вправе обжаловать результаты аттестации в судебном порядке.</w:t>
      </w:r>
    </w:p>
    <w:bookmarkEnd w:id="127"/>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28" w:name="sub_17"/>
      <w:r w:rsidRPr="005055E9">
        <w:rPr>
          <w:bCs/>
          <w:color w:val="000000"/>
          <w:sz w:val="28"/>
          <w:szCs w:val="28"/>
        </w:rPr>
        <w:t>Статья 17</w:t>
      </w:r>
      <w:r w:rsidRPr="005055E9">
        <w:rPr>
          <w:b/>
          <w:bCs/>
          <w:color w:val="000000"/>
          <w:sz w:val="28"/>
          <w:szCs w:val="28"/>
        </w:rPr>
        <w:t>.</w:t>
      </w:r>
      <w:r w:rsidRPr="005055E9">
        <w:rPr>
          <w:color w:val="000000"/>
          <w:sz w:val="28"/>
          <w:szCs w:val="28"/>
        </w:rPr>
        <w:t xml:space="preserve"> Поощрение муниципального служащего</w:t>
      </w:r>
      <w:bookmarkEnd w:id="128"/>
    </w:p>
    <w:p w:rsidR="005055E9" w:rsidRPr="005055E9" w:rsidRDefault="005055E9" w:rsidP="005055E9">
      <w:pPr>
        <w:widowControl w:val="0"/>
        <w:autoSpaceDE w:val="0"/>
        <w:autoSpaceDN w:val="0"/>
        <w:adjustRightInd w:val="0"/>
        <w:ind w:left="1612" w:hanging="892"/>
        <w:jc w:val="both"/>
        <w:rPr>
          <w:color w:val="000000"/>
          <w:sz w:val="28"/>
          <w:szCs w:val="28"/>
        </w:rPr>
      </w:pPr>
    </w:p>
    <w:p w:rsidR="005055E9" w:rsidRPr="005055E9" w:rsidRDefault="005055E9" w:rsidP="005055E9">
      <w:pPr>
        <w:jc w:val="both"/>
        <w:rPr>
          <w:color w:val="000000"/>
          <w:sz w:val="28"/>
          <w:szCs w:val="28"/>
        </w:rPr>
      </w:pPr>
      <w:bookmarkStart w:id="129" w:name="sub_1701"/>
      <w:r w:rsidRPr="005055E9">
        <w:rPr>
          <w:color w:val="000000"/>
          <w:sz w:val="28"/>
          <w:szCs w:val="28"/>
        </w:rPr>
        <w:t xml:space="preserve">            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виды поощрений:</w:t>
      </w:r>
    </w:p>
    <w:bookmarkEnd w:id="129"/>
    <w:p w:rsidR="005055E9" w:rsidRPr="005055E9" w:rsidRDefault="005055E9" w:rsidP="005055E9">
      <w:pPr>
        <w:jc w:val="both"/>
        <w:rPr>
          <w:color w:val="000000"/>
          <w:sz w:val="28"/>
          <w:szCs w:val="28"/>
        </w:rPr>
      </w:pPr>
      <w:r w:rsidRPr="005055E9">
        <w:rPr>
          <w:color w:val="000000"/>
          <w:sz w:val="28"/>
          <w:szCs w:val="28"/>
        </w:rPr>
        <w:t xml:space="preserve">          благодарность;</w:t>
      </w:r>
    </w:p>
    <w:p w:rsidR="005055E9" w:rsidRPr="005055E9" w:rsidRDefault="005055E9" w:rsidP="005055E9">
      <w:pPr>
        <w:jc w:val="both"/>
        <w:rPr>
          <w:color w:val="000000"/>
          <w:sz w:val="28"/>
          <w:szCs w:val="28"/>
        </w:rPr>
      </w:pPr>
      <w:r w:rsidRPr="005055E9">
        <w:rPr>
          <w:color w:val="000000"/>
          <w:sz w:val="28"/>
          <w:szCs w:val="28"/>
        </w:rPr>
        <w:t xml:space="preserve">          награждение Почетной грамотой муниципального образования Бесстрашненского сельского поселения Отрадненского района;</w:t>
      </w:r>
    </w:p>
    <w:p w:rsidR="005055E9" w:rsidRPr="005055E9" w:rsidRDefault="005055E9" w:rsidP="005055E9">
      <w:pPr>
        <w:jc w:val="both"/>
        <w:rPr>
          <w:color w:val="000000"/>
          <w:sz w:val="28"/>
          <w:szCs w:val="28"/>
        </w:rPr>
      </w:pPr>
      <w:r w:rsidRPr="005055E9">
        <w:rPr>
          <w:color w:val="000000"/>
          <w:sz w:val="28"/>
          <w:szCs w:val="28"/>
        </w:rPr>
        <w:t xml:space="preserve">        выдача единовременного денежного поощрения;</w:t>
      </w:r>
    </w:p>
    <w:p w:rsidR="005055E9" w:rsidRPr="005055E9" w:rsidRDefault="005055E9" w:rsidP="005055E9">
      <w:pPr>
        <w:jc w:val="both"/>
        <w:rPr>
          <w:color w:val="000000"/>
          <w:sz w:val="28"/>
          <w:szCs w:val="28"/>
        </w:rPr>
      </w:pPr>
      <w:r w:rsidRPr="005055E9">
        <w:rPr>
          <w:color w:val="000000"/>
          <w:sz w:val="28"/>
          <w:szCs w:val="28"/>
        </w:rPr>
        <w:t xml:space="preserve">         награждение ценным подарком;</w:t>
      </w:r>
    </w:p>
    <w:p w:rsidR="005055E9" w:rsidRPr="005055E9" w:rsidRDefault="005055E9" w:rsidP="005055E9">
      <w:pPr>
        <w:jc w:val="both"/>
        <w:rPr>
          <w:color w:val="000000"/>
          <w:sz w:val="28"/>
          <w:szCs w:val="28"/>
        </w:rPr>
      </w:pPr>
      <w:r w:rsidRPr="005055E9">
        <w:rPr>
          <w:color w:val="000000"/>
          <w:sz w:val="28"/>
          <w:szCs w:val="28"/>
        </w:rPr>
        <w:t xml:space="preserve">          представление к государственным наградам Российской Федерации и Краснодарского края.</w:t>
      </w:r>
    </w:p>
    <w:p w:rsidR="005055E9" w:rsidRPr="005055E9" w:rsidRDefault="005055E9" w:rsidP="005055E9">
      <w:pPr>
        <w:jc w:val="both"/>
        <w:rPr>
          <w:color w:val="000000"/>
          <w:sz w:val="28"/>
          <w:szCs w:val="28"/>
        </w:rPr>
      </w:pPr>
    </w:p>
    <w:p w:rsidR="005055E9" w:rsidRPr="005055E9" w:rsidRDefault="005055E9" w:rsidP="005055E9">
      <w:pPr>
        <w:rPr>
          <w:color w:val="000000"/>
          <w:sz w:val="28"/>
          <w:szCs w:val="28"/>
        </w:rPr>
      </w:pPr>
      <w:bookmarkStart w:id="130" w:name="sub_1702"/>
      <w:r w:rsidRPr="005055E9">
        <w:rPr>
          <w:color w:val="000000"/>
          <w:sz w:val="28"/>
          <w:szCs w:val="28"/>
        </w:rPr>
        <w:t xml:space="preserve">         2. Поощрения применяются соответственно главой Бесстрашненского сельского поселения Отрадненского района, председателем Совета поселения.</w:t>
      </w:r>
    </w:p>
    <w:p w:rsidR="005055E9" w:rsidRPr="005055E9" w:rsidRDefault="005055E9" w:rsidP="005055E9">
      <w:pPr>
        <w:rPr>
          <w:color w:val="000000"/>
          <w:sz w:val="28"/>
          <w:szCs w:val="28"/>
        </w:rPr>
      </w:pPr>
    </w:p>
    <w:p w:rsidR="005055E9" w:rsidRPr="005055E9" w:rsidRDefault="005055E9" w:rsidP="005055E9">
      <w:pPr>
        <w:rPr>
          <w:color w:val="000000"/>
          <w:sz w:val="28"/>
          <w:szCs w:val="28"/>
        </w:rPr>
      </w:pPr>
      <w:bookmarkStart w:id="131" w:name="sub_1703"/>
      <w:bookmarkEnd w:id="130"/>
      <w:r w:rsidRPr="005055E9">
        <w:rPr>
          <w:color w:val="000000"/>
          <w:sz w:val="28"/>
          <w:szCs w:val="28"/>
        </w:rPr>
        <w:t xml:space="preserve">        3. Допускается соединение нескольких видов поощрений.</w:t>
      </w:r>
    </w:p>
    <w:p w:rsidR="005055E9" w:rsidRPr="005055E9" w:rsidRDefault="005055E9" w:rsidP="005055E9">
      <w:pPr>
        <w:jc w:val="both"/>
        <w:rPr>
          <w:color w:val="000000"/>
          <w:sz w:val="28"/>
          <w:szCs w:val="28"/>
        </w:rPr>
      </w:pPr>
      <w:bookmarkStart w:id="132" w:name="sub_1704"/>
      <w:bookmarkEnd w:id="131"/>
      <w:r w:rsidRPr="005055E9">
        <w:rPr>
          <w:color w:val="000000"/>
          <w:sz w:val="28"/>
          <w:szCs w:val="28"/>
        </w:rPr>
        <w:t xml:space="preserve">          4. Поощрение объявляется в распоряжении, доводится до сведения коллектива и заносится в трудовую книжку и личное дело муниципального служащего.</w:t>
      </w:r>
    </w:p>
    <w:bookmarkEnd w:id="132"/>
    <w:p w:rsidR="005055E9" w:rsidRPr="005055E9" w:rsidRDefault="005055E9" w:rsidP="005055E9">
      <w:pPr>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33" w:name="sub_18"/>
      <w:r w:rsidRPr="005055E9">
        <w:rPr>
          <w:bCs/>
          <w:color w:val="000000"/>
          <w:sz w:val="28"/>
          <w:szCs w:val="28"/>
        </w:rPr>
        <w:t>Статья 18.</w:t>
      </w:r>
      <w:r w:rsidRPr="005055E9">
        <w:rPr>
          <w:color w:val="000000"/>
          <w:sz w:val="28"/>
          <w:szCs w:val="28"/>
        </w:rPr>
        <w:t xml:space="preserve"> Ответственность муниципального служащего</w:t>
      </w:r>
      <w:bookmarkEnd w:id="133"/>
    </w:p>
    <w:p w:rsidR="005055E9" w:rsidRPr="005055E9" w:rsidRDefault="005055E9" w:rsidP="005055E9">
      <w:pPr>
        <w:tabs>
          <w:tab w:val="left" w:pos="851"/>
        </w:tabs>
        <w:jc w:val="both"/>
        <w:rPr>
          <w:color w:val="000000"/>
          <w:sz w:val="28"/>
          <w:szCs w:val="28"/>
        </w:rPr>
      </w:pPr>
      <w:bookmarkStart w:id="134" w:name="sub_1801"/>
      <w:r w:rsidRPr="005055E9">
        <w:rPr>
          <w:color w:val="000000"/>
          <w:sz w:val="28"/>
          <w:szCs w:val="28"/>
        </w:rPr>
        <w:t xml:space="preserve">           1. За неисполнение или ненадлежащее исполнение муниципальным служащим возложенных на него обязанностей (должностной проступок) на него могут налагаться следующие дисциплинарные взыскания:</w:t>
      </w:r>
    </w:p>
    <w:bookmarkEnd w:id="134"/>
    <w:p w:rsidR="005055E9" w:rsidRPr="005055E9" w:rsidRDefault="005055E9" w:rsidP="005055E9">
      <w:pPr>
        <w:rPr>
          <w:color w:val="000000"/>
          <w:sz w:val="28"/>
          <w:szCs w:val="28"/>
        </w:rPr>
      </w:pPr>
      <w:r w:rsidRPr="005055E9">
        <w:rPr>
          <w:color w:val="000000"/>
          <w:sz w:val="28"/>
          <w:szCs w:val="28"/>
        </w:rPr>
        <w:t xml:space="preserve">          замечание;</w:t>
      </w:r>
    </w:p>
    <w:p w:rsidR="005055E9" w:rsidRPr="005055E9" w:rsidRDefault="005055E9" w:rsidP="005055E9">
      <w:pPr>
        <w:rPr>
          <w:color w:val="000000"/>
          <w:sz w:val="28"/>
          <w:szCs w:val="28"/>
        </w:rPr>
      </w:pPr>
      <w:r w:rsidRPr="005055E9">
        <w:rPr>
          <w:color w:val="000000"/>
          <w:sz w:val="28"/>
          <w:szCs w:val="28"/>
        </w:rPr>
        <w:t xml:space="preserve">          выговор;</w:t>
      </w:r>
    </w:p>
    <w:p w:rsidR="005055E9" w:rsidRPr="005055E9" w:rsidRDefault="005055E9" w:rsidP="005055E9">
      <w:pPr>
        <w:rPr>
          <w:color w:val="000000"/>
          <w:sz w:val="28"/>
          <w:szCs w:val="28"/>
        </w:rPr>
      </w:pPr>
      <w:r w:rsidRPr="005055E9">
        <w:rPr>
          <w:color w:val="000000"/>
          <w:sz w:val="28"/>
          <w:szCs w:val="28"/>
        </w:rPr>
        <w:t xml:space="preserve">         увольнение.</w:t>
      </w:r>
    </w:p>
    <w:p w:rsidR="005055E9" w:rsidRPr="005055E9" w:rsidRDefault="005055E9" w:rsidP="005055E9">
      <w:pPr>
        <w:jc w:val="both"/>
        <w:rPr>
          <w:color w:val="000000"/>
          <w:sz w:val="28"/>
          <w:szCs w:val="28"/>
        </w:rPr>
      </w:pPr>
      <w:r w:rsidRPr="005055E9">
        <w:rPr>
          <w:color w:val="000000"/>
          <w:sz w:val="28"/>
          <w:szCs w:val="28"/>
        </w:rPr>
        <w:t xml:space="preserve">          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35" w:name="sub_1802"/>
      <w:r w:rsidRPr="005055E9">
        <w:rPr>
          <w:color w:val="000000"/>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36" w:name="sub_1803"/>
      <w:bookmarkEnd w:id="135"/>
      <w:r w:rsidRPr="005055E9">
        <w:rPr>
          <w:color w:val="000000"/>
          <w:sz w:val="28"/>
          <w:szCs w:val="28"/>
        </w:rPr>
        <w:t xml:space="preserve">         3. Дисциплинарное взыскание налагает соответственно глава </w:t>
      </w:r>
      <w:bookmarkStart w:id="137" w:name="sub_1804"/>
      <w:bookmarkEnd w:id="136"/>
      <w:r w:rsidRPr="005055E9">
        <w:rPr>
          <w:color w:val="000000"/>
          <w:sz w:val="28"/>
          <w:szCs w:val="28"/>
        </w:rPr>
        <w:t>Бесстрашненского сельского поселения Отрадненского района.</w:t>
      </w:r>
    </w:p>
    <w:p w:rsidR="005055E9" w:rsidRPr="005055E9" w:rsidRDefault="005055E9" w:rsidP="005055E9">
      <w:pPr>
        <w:jc w:val="both"/>
        <w:rPr>
          <w:color w:val="000000"/>
          <w:sz w:val="28"/>
          <w:szCs w:val="28"/>
        </w:rPr>
      </w:pPr>
      <w:r w:rsidRPr="005055E9">
        <w:rPr>
          <w:color w:val="000000"/>
          <w:sz w:val="28"/>
          <w:szCs w:val="28"/>
        </w:rPr>
        <w:t xml:space="preserve"> </w:t>
      </w:r>
    </w:p>
    <w:p w:rsidR="005055E9" w:rsidRPr="005055E9" w:rsidRDefault="005055E9" w:rsidP="005055E9">
      <w:pPr>
        <w:jc w:val="both"/>
        <w:rPr>
          <w:color w:val="000000"/>
          <w:sz w:val="28"/>
          <w:szCs w:val="28"/>
        </w:rPr>
      </w:pPr>
      <w:r w:rsidRPr="005055E9">
        <w:rPr>
          <w:color w:val="000000"/>
          <w:sz w:val="28"/>
          <w:szCs w:val="28"/>
        </w:rPr>
        <w:t xml:space="preserve">        4. До применения дисциплинарного взыскания соответственно глава Бесстрашненского сельского поселения Отрадненского района, должен затребовать от муниципального служащего объяснение в письменной форме. В случае непредставления в течение двух рабочих дней муниципальным служащим указанного объяснения - составляется соответствующий акт.</w:t>
      </w:r>
    </w:p>
    <w:bookmarkEnd w:id="137"/>
    <w:p w:rsidR="005055E9" w:rsidRPr="005055E9" w:rsidRDefault="005055E9" w:rsidP="005055E9">
      <w:pPr>
        <w:jc w:val="both"/>
        <w:rPr>
          <w:color w:val="000000"/>
          <w:sz w:val="28"/>
          <w:szCs w:val="28"/>
        </w:rPr>
      </w:pPr>
      <w:r w:rsidRPr="005055E9">
        <w:rPr>
          <w:color w:val="000000"/>
          <w:sz w:val="28"/>
          <w:szCs w:val="28"/>
        </w:rPr>
        <w:t xml:space="preserve">        Непредставление муниципальным служащим объяснения не является препятствием для применения дисциплинарного взыскания.</w:t>
      </w:r>
    </w:p>
    <w:p w:rsidR="005055E9" w:rsidRPr="005055E9" w:rsidRDefault="005055E9" w:rsidP="005055E9">
      <w:pPr>
        <w:jc w:val="both"/>
        <w:rPr>
          <w:color w:val="000000"/>
          <w:sz w:val="28"/>
          <w:szCs w:val="28"/>
        </w:rPr>
      </w:pPr>
      <w:r w:rsidRPr="005055E9">
        <w:rPr>
          <w:color w:val="000000"/>
          <w:sz w:val="28"/>
          <w:szCs w:val="28"/>
        </w:rPr>
        <w:t xml:space="preserve">       Дисциплинарное взыскание применяется не позднее одного месяца со дня обнаружения должностного проступка, не считая времени болезни муниципального служащего, пребывания его в отпуске, а также времени, необходимого на учет мнения выборного профсоюзного органа муниципальных служащих.</w:t>
      </w:r>
    </w:p>
    <w:p w:rsidR="005055E9" w:rsidRPr="005055E9" w:rsidRDefault="005055E9" w:rsidP="005055E9">
      <w:pPr>
        <w:jc w:val="both"/>
        <w:rPr>
          <w:color w:val="000000"/>
          <w:sz w:val="28"/>
          <w:szCs w:val="28"/>
        </w:rPr>
      </w:pPr>
      <w:r w:rsidRPr="005055E9">
        <w:rPr>
          <w:color w:val="000000"/>
          <w:sz w:val="28"/>
          <w:szCs w:val="28"/>
        </w:rPr>
        <w:lastRenderedPageBreak/>
        <w:t xml:space="preserve">          Дисциплинарное взыскание не может быть применено позднее шести месяцев со дня совершения должностного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055E9" w:rsidRPr="005055E9" w:rsidRDefault="005055E9" w:rsidP="005055E9">
      <w:pPr>
        <w:jc w:val="both"/>
        <w:rPr>
          <w:color w:val="000000"/>
          <w:sz w:val="28"/>
          <w:szCs w:val="28"/>
        </w:rPr>
      </w:pPr>
      <w:r w:rsidRPr="005055E9">
        <w:rPr>
          <w:color w:val="000000"/>
          <w:sz w:val="28"/>
          <w:szCs w:val="28"/>
        </w:rPr>
        <w:t xml:space="preserve">         За каждый должностной проступок может быть применено только одно дисциплинарное взыскание.</w:t>
      </w:r>
    </w:p>
    <w:p w:rsidR="005055E9" w:rsidRPr="005055E9" w:rsidRDefault="005055E9" w:rsidP="005055E9">
      <w:pPr>
        <w:tabs>
          <w:tab w:val="left" w:pos="851"/>
        </w:tabs>
        <w:jc w:val="both"/>
        <w:rPr>
          <w:color w:val="000000"/>
          <w:sz w:val="28"/>
          <w:szCs w:val="28"/>
        </w:rPr>
      </w:pPr>
      <w:bookmarkStart w:id="138" w:name="sub_1805"/>
      <w:r w:rsidRPr="005055E9">
        <w:rPr>
          <w:color w:val="000000"/>
          <w:sz w:val="28"/>
          <w:szCs w:val="28"/>
        </w:rPr>
        <w:t xml:space="preserve">             5. Распоряжение главы Бесстрашненского сельского поселения Отрадненского района,  о применении дисциплинарного взыскания объявляется муниципальному служащему под расписку в течение трех рабочих дней со дня его издания. В случае отказа муниципального служащего подписать указанное распоряжение (приказ) составляется соответствующий акт.</w:t>
      </w:r>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39" w:name="sub_1806"/>
      <w:bookmarkEnd w:id="138"/>
      <w:r w:rsidRPr="005055E9">
        <w:rPr>
          <w:color w:val="000000"/>
          <w:sz w:val="28"/>
          <w:szCs w:val="28"/>
        </w:rPr>
        <w:t xml:space="preserve">           6. Дисциплинарное взыскание может быть обжаловано в порядке, установленном законодательством.</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40" w:name="sub_1807"/>
      <w:bookmarkEnd w:id="139"/>
      <w:r w:rsidRPr="005055E9">
        <w:rPr>
          <w:color w:val="000000"/>
          <w:sz w:val="28"/>
          <w:szCs w:val="28"/>
        </w:rPr>
        <w:t xml:space="preserve">         7.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41" w:name="sub_1808"/>
      <w:bookmarkEnd w:id="140"/>
      <w:r w:rsidRPr="005055E9">
        <w:rPr>
          <w:color w:val="000000"/>
          <w:sz w:val="28"/>
          <w:szCs w:val="28"/>
        </w:rPr>
        <w:t xml:space="preserve">         8. Глава Бесстрашненского сельского поселения Отрадненского района,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его непосредственного руководителя или выборного профсоюзного органа муниципальных служащих.</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42" w:name="sub_1809"/>
      <w:bookmarkEnd w:id="141"/>
      <w:r w:rsidRPr="005055E9">
        <w:rPr>
          <w:color w:val="000000"/>
          <w:sz w:val="28"/>
          <w:szCs w:val="28"/>
        </w:rPr>
        <w:t xml:space="preserve">           9. В течение срока действия дисциплинарного взыскания меры поощрения, предусмотренные </w:t>
      </w:r>
      <w:hyperlink r:id="rId47" w:anchor="sub_1701#sub_1701" w:history="1">
        <w:r w:rsidRPr="005055E9">
          <w:rPr>
            <w:color w:val="000000"/>
            <w:sz w:val="28"/>
            <w:szCs w:val="28"/>
            <w:u w:val="single"/>
          </w:rPr>
          <w:t>пунктом 1 статьи 17</w:t>
        </w:r>
      </w:hyperlink>
      <w:r w:rsidRPr="005055E9">
        <w:rPr>
          <w:color w:val="000000"/>
          <w:sz w:val="28"/>
          <w:szCs w:val="28"/>
        </w:rPr>
        <w:t xml:space="preserve"> настоящего Положения, к муниципальному служащему не применяются.</w:t>
      </w:r>
    </w:p>
    <w:bookmarkEnd w:id="142"/>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43" w:name="sub_19"/>
      <w:r w:rsidRPr="005055E9">
        <w:rPr>
          <w:bCs/>
          <w:color w:val="000000"/>
          <w:sz w:val="28"/>
          <w:szCs w:val="28"/>
        </w:rPr>
        <w:t>Статья 19</w:t>
      </w:r>
      <w:r w:rsidRPr="005055E9">
        <w:rPr>
          <w:b/>
          <w:bCs/>
          <w:color w:val="000000"/>
          <w:sz w:val="28"/>
          <w:szCs w:val="28"/>
        </w:rPr>
        <w:t>.</w:t>
      </w:r>
      <w:r w:rsidRPr="005055E9">
        <w:rPr>
          <w:color w:val="000000"/>
          <w:sz w:val="28"/>
          <w:szCs w:val="28"/>
        </w:rPr>
        <w:t xml:space="preserve"> Гарантии и компенсации для муниципального служащего</w:t>
      </w:r>
    </w:p>
    <w:p w:rsidR="005055E9" w:rsidRPr="005055E9" w:rsidRDefault="005055E9" w:rsidP="005055E9">
      <w:pPr>
        <w:tabs>
          <w:tab w:val="left" w:pos="851"/>
        </w:tabs>
        <w:jc w:val="both"/>
        <w:rPr>
          <w:color w:val="000000"/>
          <w:sz w:val="28"/>
          <w:szCs w:val="28"/>
        </w:rPr>
      </w:pPr>
      <w:bookmarkStart w:id="144" w:name="sub_1901"/>
      <w:bookmarkEnd w:id="143"/>
      <w:r w:rsidRPr="005055E9">
        <w:rPr>
          <w:color w:val="000000"/>
          <w:sz w:val="28"/>
          <w:szCs w:val="28"/>
        </w:rPr>
        <w:t xml:space="preserve">          1. Муниципальному служащему гарантируются:</w:t>
      </w:r>
    </w:p>
    <w:p w:rsidR="005055E9" w:rsidRPr="005055E9" w:rsidRDefault="005055E9" w:rsidP="005055E9">
      <w:pPr>
        <w:jc w:val="both"/>
        <w:rPr>
          <w:color w:val="000000"/>
          <w:sz w:val="28"/>
          <w:szCs w:val="28"/>
        </w:rPr>
      </w:pPr>
      <w:bookmarkStart w:id="145" w:name="sub_190101"/>
      <w:bookmarkEnd w:id="144"/>
      <w:r w:rsidRPr="005055E9">
        <w:rPr>
          <w:color w:val="000000"/>
          <w:sz w:val="28"/>
          <w:szCs w:val="28"/>
        </w:rPr>
        <w:t xml:space="preserve">          1) условия работы, обеспечивающие исполнение им должностных обязанностей в соответствии с должностной инструкцией;</w:t>
      </w:r>
    </w:p>
    <w:p w:rsidR="005055E9" w:rsidRPr="005055E9" w:rsidRDefault="005055E9" w:rsidP="005055E9">
      <w:pPr>
        <w:jc w:val="both"/>
        <w:rPr>
          <w:color w:val="000000"/>
          <w:sz w:val="28"/>
          <w:szCs w:val="28"/>
        </w:rPr>
      </w:pPr>
      <w:bookmarkStart w:id="146" w:name="sub_190102"/>
      <w:bookmarkEnd w:id="145"/>
      <w:r w:rsidRPr="005055E9">
        <w:rPr>
          <w:color w:val="000000"/>
          <w:sz w:val="28"/>
          <w:szCs w:val="28"/>
        </w:rPr>
        <w:t xml:space="preserve">         2) право на своевременное и в полном объеме получение </w:t>
      </w:r>
      <w:hyperlink r:id="rId48" w:anchor="sub_25#sub_25" w:history="1">
        <w:r w:rsidRPr="005055E9">
          <w:rPr>
            <w:color w:val="000000"/>
            <w:sz w:val="28"/>
            <w:szCs w:val="28"/>
            <w:u w:val="single"/>
          </w:rPr>
          <w:t>денежного содержания</w:t>
        </w:r>
      </w:hyperlink>
      <w:r w:rsidRPr="005055E9">
        <w:rPr>
          <w:color w:val="000000"/>
          <w:sz w:val="28"/>
          <w:szCs w:val="28"/>
        </w:rPr>
        <w:t>;</w:t>
      </w:r>
    </w:p>
    <w:p w:rsidR="005055E9" w:rsidRPr="005055E9" w:rsidRDefault="005055E9" w:rsidP="005055E9">
      <w:pPr>
        <w:jc w:val="both"/>
        <w:rPr>
          <w:color w:val="000000"/>
          <w:sz w:val="28"/>
          <w:szCs w:val="28"/>
        </w:rPr>
      </w:pPr>
      <w:bookmarkStart w:id="147" w:name="sub_190103"/>
      <w:bookmarkEnd w:id="146"/>
      <w:r w:rsidRPr="005055E9">
        <w:rPr>
          <w:color w:val="000000"/>
          <w:sz w:val="28"/>
          <w:szCs w:val="28"/>
        </w:rPr>
        <w:t xml:space="preserve">         3) отдых, обеспечиваемый установлением нормальной продолжительности </w:t>
      </w:r>
      <w:hyperlink r:id="rId49" w:anchor="sub_21#sub_21" w:history="1">
        <w:r w:rsidRPr="005055E9">
          <w:rPr>
            <w:color w:val="000000"/>
            <w:sz w:val="28"/>
            <w:szCs w:val="28"/>
            <w:u w:val="single"/>
          </w:rPr>
          <w:t>рабочего времени</w:t>
        </w:r>
      </w:hyperlink>
      <w:r w:rsidRPr="005055E9">
        <w:rPr>
          <w:color w:val="000000"/>
          <w:sz w:val="28"/>
          <w:szCs w:val="28"/>
        </w:rPr>
        <w:t xml:space="preserve">, предоставлением выходных дней и нерабочих праздничных дней, а также ежегодного оплачиваемого </w:t>
      </w:r>
      <w:hyperlink r:id="rId50" w:anchor="sub_22#sub_22" w:history="1">
        <w:r w:rsidRPr="005055E9">
          <w:rPr>
            <w:color w:val="000000"/>
            <w:sz w:val="28"/>
            <w:szCs w:val="28"/>
            <w:u w:val="single"/>
          </w:rPr>
          <w:t>отпуска</w:t>
        </w:r>
      </w:hyperlink>
      <w:r w:rsidRPr="005055E9">
        <w:rPr>
          <w:color w:val="000000"/>
          <w:sz w:val="28"/>
          <w:szCs w:val="28"/>
        </w:rPr>
        <w:t>;</w:t>
      </w:r>
    </w:p>
    <w:p w:rsidR="005055E9" w:rsidRPr="005055E9" w:rsidRDefault="005055E9" w:rsidP="005055E9">
      <w:pPr>
        <w:jc w:val="both"/>
        <w:rPr>
          <w:color w:val="000000"/>
          <w:sz w:val="28"/>
          <w:szCs w:val="28"/>
        </w:rPr>
      </w:pPr>
      <w:bookmarkStart w:id="148" w:name="sub_190104"/>
      <w:bookmarkEnd w:id="147"/>
      <w:r w:rsidRPr="005055E9">
        <w:rPr>
          <w:color w:val="000000"/>
          <w:sz w:val="28"/>
          <w:szCs w:val="28"/>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5055E9" w:rsidRPr="005055E9" w:rsidRDefault="005055E9" w:rsidP="005055E9">
      <w:pPr>
        <w:jc w:val="both"/>
        <w:rPr>
          <w:color w:val="000000"/>
          <w:sz w:val="28"/>
          <w:szCs w:val="28"/>
        </w:rPr>
      </w:pPr>
      <w:bookmarkStart w:id="149" w:name="sub_190105"/>
      <w:bookmarkEnd w:id="148"/>
      <w:r w:rsidRPr="005055E9">
        <w:rPr>
          <w:color w:val="000000"/>
          <w:sz w:val="28"/>
          <w:szCs w:val="28"/>
        </w:rPr>
        <w:t xml:space="preserve">          5) </w:t>
      </w:r>
      <w:hyperlink r:id="rId51" w:anchor="sub_23#sub_23" w:history="1">
        <w:r w:rsidRPr="005055E9">
          <w:rPr>
            <w:color w:val="000000"/>
            <w:sz w:val="28"/>
            <w:szCs w:val="28"/>
            <w:u w:val="single"/>
          </w:rPr>
          <w:t>пенсионное обеспечение</w:t>
        </w:r>
      </w:hyperlink>
      <w:r w:rsidRPr="005055E9">
        <w:rPr>
          <w:color w:val="000000"/>
          <w:sz w:val="28"/>
          <w:szCs w:val="28"/>
        </w:rPr>
        <w:t xml:space="preserve"> за выслугу лет и в связи с инвалидностью, а также пенсионное обеспечение членов семьи муниципального служащего в </w:t>
      </w:r>
      <w:r w:rsidRPr="005055E9">
        <w:rPr>
          <w:color w:val="000000"/>
          <w:sz w:val="28"/>
          <w:szCs w:val="28"/>
        </w:rPr>
        <w:lastRenderedPageBreak/>
        <w:t>случае его смерти, наступившей в связи с исполнением им должностных обязанностей;</w:t>
      </w:r>
    </w:p>
    <w:p w:rsidR="005055E9" w:rsidRPr="005055E9" w:rsidRDefault="005055E9" w:rsidP="005055E9">
      <w:pPr>
        <w:jc w:val="both"/>
        <w:rPr>
          <w:color w:val="000000"/>
          <w:sz w:val="28"/>
          <w:szCs w:val="28"/>
        </w:rPr>
      </w:pPr>
      <w:bookmarkStart w:id="150" w:name="sub_190106"/>
      <w:bookmarkEnd w:id="149"/>
      <w:r w:rsidRPr="005055E9">
        <w:rPr>
          <w:color w:val="000000"/>
          <w:sz w:val="28"/>
          <w:szCs w:val="28"/>
        </w:rPr>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055E9" w:rsidRPr="005055E9" w:rsidRDefault="005055E9" w:rsidP="005055E9">
      <w:pPr>
        <w:jc w:val="both"/>
        <w:rPr>
          <w:color w:val="000000"/>
          <w:sz w:val="28"/>
          <w:szCs w:val="28"/>
        </w:rPr>
      </w:pPr>
      <w:bookmarkStart w:id="151" w:name="sub_190107"/>
      <w:bookmarkEnd w:id="150"/>
      <w:r w:rsidRPr="005055E9">
        <w:rPr>
          <w:color w:val="000000"/>
          <w:sz w:val="28"/>
          <w:szCs w:val="28"/>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055E9" w:rsidRPr="005055E9" w:rsidRDefault="005055E9" w:rsidP="005055E9">
      <w:pPr>
        <w:jc w:val="both"/>
        <w:rPr>
          <w:color w:val="000000"/>
          <w:sz w:val="28"/>
          <w:szCs w:val="28"/>
        </w:rPr>
      </w:pPr>
      <w:bookmarkStart w:id="152" w:name="sub_190108"/>
      <w:bookmarkEnd w:id="151"/>
      <w:r w:rsidRPr="005055E9">
        <w:rPr>
          <w:color w:val="000000"/>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53" w:name="sub_1902"/>
      <w:bookmarkEnd w:id="152"/>
      <w:r w:rsidRPr="005055E9">
        <w:rPr>
          <w:color w:val="000000"/>
          <w:sz w:val="28"/>
          <w:szCs w:val="28"/>
        </w:rPr>
        <w:t xml:space="preserve">          2</w:t>
      </w:r>
      <w:bookmarkEnd w:id="153"/>
      <w:r w:rsidRPr="005055E9">
        <w:rPr>
          <w:color w:val="000000"/>
          <w:sz w:val="28"/>
          <w:szCs w:val="28"/>
        </w:rPr>
        <w:t>. Порядок выплаты муниципальному служащему денежного вознаграждения за ученую степень кандидата и доктора наук устанавливается соответственно главой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54" w:name="sub_1903"/>
      <w:r w:rsidRPr="005055E9">
        <w:rPr>
          <w:color w:val="000000"/>
          <w:sz w:val="28"/>
          <w:szCs w:val="28"/>
        </w:rPr>
        <w:t xml:space="preserve">        3. Муниципальному служащему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5055E9" w:rsidRPr="005055E9" w:rsidRDefault="005055E9" w:rsidP="005055E9">
      <w:pPr>
        <w:jc w:val="both"/>
        <w:rPr>
          <w:color w:val="000000"/>
          <w:sz w:val="28"/>
          <w:szCs w:val="28"/>
        </w:rPr>
      </w:pPr>
    </w:p>
    <w:bookmarkEnd w:id="154"/>
    <w:p w:rsidR="005055E9" w:rsidRPr="005055E9" w:rsidRDefault="005055E9" w:rsidP="005055E9">
      <w:pPr>
        <w:jc w:val="both"/>
        <w:rPr>
          <w:color w:val="000000"/>
          <w:sz w:val="28"/>
          <w:szCs w:val="28"/>
        </w:rPr>
      </w:pPr>
      <w:r w:rsidRPr="005055E9">
        <w:rPr>
          <w:color w:val="000000"/>
          <w:sz w:val="28"/>
          <w:szCs w:val="28"/>
        </w:rPr>
        <w:t xml:space="preserve">           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федеральными законами.</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55" w:name="sub_1904"/>
      <w:r w:rsidRPr="005055E9">
        <w:rPr>
          <w:color w:val="000000"/>
          <w:sz w:val="28"/>
          <w:szCs w:val="28"/>
        </w:rPr>
        <w:t xml:space="preserve">          4. В случае смерти муниципального служащего или лица, замещавшего муниципальную должность, предусмотренную Реестром муниципальных должностей и </w:t>
      </w:r>
      <w:hyperlink r:id="rId52" w:anchor="sub_3000#sub_3000" w:history="1">
        <w:r w:rsidRPr="005055E9">
          <w:rPr>
            <w:color w:val="000000"/>
            <w:sz w:val="28"/>
            <w:szCs w:val="28"/>
            <w:u w:val="single"/>
          </w:rPr>
          <w:t>Реестром</w:t>
        </w:r>
      </w:hyperlink>
      <w:r w:rsidRPr="005055E9">
        <w:rPr>
          <w:color w:val="000000"/>
          <w:sz w:val="28"/>
          <w:szCs w:val="28"/>
        </w:rPr>
        <w:t xml:space="preserve"> должностей муниципальной службы в Бесстрашненском сельском поселении Отрадненского района, не менее 10 лет, членам семьи умершего может выплачиваться компенсация затрат на погребение.</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56" w:name="sub_1905"/>
      <w:bookmarkEnd w:id="155"/>
      <w:r w:rsidRPr="005055E9">
        <w:rPr>
          <w:color w:val="000000"/>
          <w:sz w:val="28"/>
          <w:szCs w:val="28"/>
        </w:rPr>
        <w:t xml:space="preserve">           5.</w:t>
      </w:r>
      <w:bookmarkStart w:id="157" w:name="sub_1906"/>
      <w:bookmarkEnd w:id="156"/>
      <w:r w:rsidRPr="005055E9">
        <w:rPr>
          <w:color w:val="000000"/>
          <w:sz w:val="28"/>
          <w:szCs w:val="28"/>
        </w:rPr>
        <w:t xml:space="preserve"> В случае ликвидации органа местного самоуправления, избирательной комиссии муниципального образования либо сокращения численности или штата работников данного органа, избирательной комиссии муниципальному служащему предоставляются гарантии, связанные с расторжением трудового договора, установленные законодательством Российской Федерации.</w:t>
      </w:r>
    </w:p>
    <w:p w:rsidR="005055E9" w:rsidRPr="005055E9" w:rsidRDefault="005055E9" w:rsidP="005055E9">
      <w:pPr>
        <w:jc w:val="both"/>
        <w:rPr>
          <w:color w:val="000000"/>
          <w:sz w:val="28"/>
          <w:szCs w:val="28"/>
        </w:rPr>
      </w:pPr>
    </w:p>
    <w:bookmarkEnd w:id="157"/>
    <w:p w:rsidR="005055E9" w:rsidRPr="005055E9" w:rsidRDefault="005055E9" w:rsidP="005055E9">
      <w:pPr>
        <w:jc w:val="both"/>
        <w:rPr>
          <w:color w:val="000000"/>
          <w:sz w:val="28"/>
          <w:szCs w:val="28"/>
        </w:rPr>
      </w:pPr>
      <w:r w:rsidRPr="005055E9">
        <w:rPr>
          <w:color w:val="000000"/>
          <w:sz w:val="28"/>
          <w:szCs w:val="28"/>
        </w:rPr>
        <w:t xml:space="preserve">          При расторжении трудового договора в связи с ликвидацией органа местного самоуправления или избирательной комиссии муниципального образования, либо сокращением численности или штата работников данного органа, избирательной комиссии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5055E9" w:rsidRPr="005055E9" w:rsidRDefault="005055E9" w:rsidP="005055E9">
      <w:pPr>
        <w:jc w:val="both"/>
        <w:rPr>
          <w:color w:val="000000"/>
          <w:sz w:val="28"/>
          <w:szCs w:val="28"/>
        </w:rPr>
      </w:pPr>
      <w:r w:rsidRPr="005055E9">
        <w:rPr>
          <w:color w:val="000000"/>
          <w:sz w:val="28"/>
          <w:szCs w:val="28"/>
        </w:rPr>
        <w:t xml:space="preserve">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5055E9" w:rsidRPr="005055E9" w:rsidRDefault="005055E9" w:rsidP="005055E9">
      <w:pPr>
        <w:jc w:val="both"/>
        <w:rPr>
          <w:color w:val="000000"/>
          <w:sz w:val="28"/>
          <w:szCs w:val="28"/>
        </w:rPr>
      </w:pPr>
    </w:p>
    <w:p w:rsidR="005055E9" w:rsidRPr="005055E9" w:rsidRDefault="005055E9" w:rsidP="005055E9">
      <w:pPr>
        <w:tabs>
          <w:tab w:val="left" w:pos="851"/>
        </w:tabs>
        <w:jc w:val="both"/>
        <w:rPr>
          <w:color w:val="000000"/>
          <w:sz w:val="28"/>
          <w:szCs w:val="28"/>
        </w:rPr>
      </w:pPr>
      <w:bookmarkStart w:id="158" w:name="sub_1907"/>
      <w:r w:rsidRPr="005055E9">
        <w:rPr>
          <w:color w:val="000000"/>
          <w:sz w:val="28"/>
          <w:szCs w:val="28"/>
        </w:rPr>
        <w:t xml:space="preserve">             6. </w:t>
      </w:r>
      <w:bookmarkStart w:id="159" w:name="sub_1908"/>
      <w:bookmarkEnd w:id="158"/>
      <w:r w:rsidRPr="005055E9">
        <w:rPr>
          <w:color w:val="000000"/>
          <w:sz w:val="28"/>
          <w:szCs w:val="28"/>
        </w:rPr>
        <w:t>Нормативными правовыми актами органов местного самоуправления Бесстрашненского сельского поселения Отрадненского района, могут быть предусмотрены и иные гарантии для муниципального служащего.</w:t>
      </w:r>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60" w:name="sub_1909"/>
      <w:bookmarkEnd w:id="159"/>
      <w:r w:rsidRPr="005055E9">
        <w:rPr>
          <w:color w:val="000000"/>
          <w:sz w:val="28"/>
          <w:szCs w:val="28"/>
        </w:rPr>
        <w:t xml:space="preserve">             7. Расходы, связанные с предоставлением гарантий и компенсаций, предусмотренных настоящим Положением, производятся за счет средств местного бюджета.</w:t>
      </w:r>
    </w:p>
    <w:bookmarkEnd w:id="160"/>
    <w:p w:rsidR="005055E9" w:rsidRPr="005055E9" w:rsidRDefault="005055E9" w:rsidP="005055E9">
      <w:pPr>
        <w:jc w:val="both"/>
        <w:rPr>
          <w:color w:val="000000"/>
          <w:sz w:val="28"/>
          <w:szCs w:val="28"/>
        </w:rPr>
      </w:pPr>
      <w:r w:rsidRPr="005055E9">
        <w:rPr>
          <w:color w:val="000000"/>
          <w:sz w:val="28"/>
          <w:szCs w:val="28"/>
        </w:rPr>
        <w:t xml:space="preserve">             Расходы, связанные с предоставлением гарантий и компенсаций, установленных </w:t>
      </w:r>
      <w:hyperlink r:id="rId53" w:anchor="sub_190105#sub_190105" w:history="1">
        <w:r w:rsidRPr="005055E9">
          <w:rPr>
            <w:color w:val="000000"/>
            <w:sz w:val="28"/>
            <w:szCs w:val="28"/>
            <w:u w:val="single"/>
          </w:rPr>
          <w:t>подпунктом 5 пункта 1</w:t>
        </w:r>
      </w:hyperlink>
      <w:r w:rsidRPr="005055E9">
        <w:rPr>
          <w:color w:val="000000"/>
          <w:sz w:val="28"/>
          <w:szCs w:val="28"/>
        </w:rPr>
        <w:t xml:space="preserve"> и </w:t>
      </w:r>
      <w:hyperlink r:id="rId54" w:anchor="sub_1904#sub_1904" w:history="1">
        <w:r w:rsidRPr="005055E9">
          <w:rPr>
            <w:color w:val="000000"/>
            <w:sz w:val="28"/>
            <w:szCs w:val="28"/>
            <w:u w:val="single"/>
          </w:rPr>
          <w:t>пунктом 4</w:t>
        </w:r>
      </w:hyperlink>
      <w:r w:rsidRPr="005055E9">
        <w:rPr>
          <w:color w:val="000000"/>
          <w:sz w:val="28"/>
          <w:szCs w:val="28"/>
        </w:rPr>
        <w:t xml:space="preserve"> настоящей статьи, предусматриваются в местном бюджете отдельной строкой.</w:t>
      </w:r>
    </w:p>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61" w:name="sub_20"/>
      <w:r w:rsidRPr="005055E9">
        <w:rPr>
          <w:bCs/>
          <w:color w:val="000000"/>
          <w:sz w:val="28"/>
          <w:szCs w:val="28"/>
        </w:rPr>
        <w:t>Статья 20.</w:t>
      </w:r>
      <w:r w:rsidRPr="005055E9">
        <w:rPr>
          <w:color w:val="000000"/>
          <w:sz w:val="28"/>
          <w:szCs w:val="28"/>
        </w:rPr>
        <w:t xml:space="preserve"> Основания для расторжения трудового договора с муниципальным служащим</w:t>
      </w:r>
      <w:bookmarkEnd w:id="161"/>
    </w:p>
    <w:p w:rsidR="005055E9" w:rsidRPr="005055E9" w:rsidRDefault="005055E9" w:rsidP="005055E9">
      <w:pPr>
        <w:jc w:val="both"/>
        <w:rPr>
          <w:color w:val="000000"/>
          <w:sz w:val="28"/>
          <w:szCs w:val="28"/>
        </w:rPr>
      </w:pPr>
      <w:bookmarkStart w:id="162" w:name="sub_2001"/>
      <w:r w:rsidRPr="005055E9">
        <w:rPr>
          <w:color w:val="000000"/>
          <w:sz w:val="28"/>
          <w:szCs w:val="28"/>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w:t>
      </w:r>
      <w:hyperlink r:id="rId55"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(работодателя) в случае:</w:t>
      </w:r>
    </w:p>
    <w:p w:rsidR="005055E9" w:rsidRPr="005055E9" w:rsidRDefault="005055E9" w:rsidP="005055E9">
      <w:pPr>
        <w:jc w:val="both"/>
        <w:rPr>
          <w:color w:val="000000"/>
          <w:sz w:val="28"/>
          <w:szCs w:val="28"/>
        </w:rPr>
      </w:pPr>
      <w:bookmarkStart w:id="163" w:name="sub_200101"/>
      <w:bookmarkEnd w:id="162"/>
      <w:r w:rsidRPr="005055E9">
        <w:rPr>
          <w:color w:val="000000"/>
          <w:sz w:val="28"/>
          <w:szCs w:val="28"/>
        </w:rPr>
        <w:t xml:space="preserve">           1) достижения </w:t>
      </w:r>
      <w:hyperlink r:id="rId56" w:anchor="sub_1002#sub_1002" w:history="1">
        <w:r w:rsidRPr="005055E9">
          <w:rPr>
            <w:color w:val="000000"/>
            <w:sz w:val="28"/>
            <w:szCs w:val="28"/>
            <w:u w:val="single"/>
          </w:rPr>
          <w:t>предельного возраста</w:t>
        </w:r>
      </w:hyperlink>
      <w:r w:rsidRPr="005055E9">
        <w:rPr>
          <w:color w:val="000000"/>
          <w:sz w:val="28"/>
          <w:szCs w:val="28"/>
        </w:rPr>
        <w:t>, установленного для замещения должности муниципальной службы;</w:t>
      </w:r>
    </w:p>
    <w:p w:rsidR="005055E9" w:rsidRPr="005055E9" w:rsidRDefault="005055E9" w:rsidP="005055E9">
      <w:pPr>
        <w:jc w:val="both"/>
        <w:rPr>
          <w:color w:val="000000"/>
          <w:sz w:val="28"/>
          <w:szCs w:val="28"/>
        </w:rPr>
      </w:pPr>
      <w:bookmarkStart w:id="164" w:name="sub_200102"/>
      <w:bookmarkEnd w:id="163"/>
      <w:r w:rsidRPr="005055E9">
        <w:rPr>
          <w:color w:val="000000"/>
          <w:sz w:val="28"/>
          <w:szCs w:val="28"/>
        </w:rPr>
        <w:t xml:space="preserve">           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5055E9">
        <w:rPr>
          <w:color w:val="000000"/>
          <w:sz w:val="28"/>
          <w:szCs w:val="28"/>
        </w:rPr>
        <w:lastRenderedPageBreak/>
        <w:t>Федерации, имеющий гражданство иностранного государства, имеет право находиться на муниципальной службе;</w:t>
      </w:r>
    </w:p>
    <w:p w:rsidR="005055E9" w:rsidRPr="005055E9" w:rsidRDefault="005055E9" w:rsidP="005055E9">
      <w:pPr>
        <w:jc w:val="both"/>
        <w:rPr>
          <w:color w:val="000000"/>
          <w:sz w:val="28"/>
          <w:szCs w:val="28"/>
        </w:rPr>
      </w:pPr>
      <w:bookmarkStart w:id="165" w:name="sub_200103"/>
      <w:bookmarkEnd w:id="164"/>
      <w:r w:rsidRPr="005055E9">
        <w:rPr>
          <w:color w:val="000000"/>
          <w:sz w:val="28"/>
          <w:szCs w:val="28"/>
        </w:rPr>
        <w:t xml:space="preserve">           3)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 и статями 11 и 12 Закона Краснодарского края "О муниципальной службе в Краснодарском крае".</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66" w:name="sub_2002"/>
      <w:bookmarkEnd w:id="165"/>
      <w:r w:rsidRPr="005055E9">
        <w:rPr>
          <w:color w:val="000000"/>
          <w:sz w:val="28"/>
          <w:szCs w:val="28"/>
        </w:rPr>
        <w:t xml:space="preserve">         2. Допускается продление срока нахождения на муниципальной службе муниципальных служащих, достигших </w:t>
      </w:r>
      <w:hyperlink r:id="rId57" w:anchor="sub_1002#sub_1002" w:history="1">
        <w:r w:rsidRPr="005055E9">
          <w:rPr>
            <w:color w:val="000000"/>
            <w:sz w:val="28"/>
            <w:szCs w:val="28"/>
            <w:u w:val="single"/>
          </w:rPr>
          <w:t>предельного возраста</w:t>
        </w:r>
      </w:hyperlink>
      <w:r w:rsidRPr="005055E9">
        <w:rPr>
          <w:color w:val="000000"/>
          <w:sz w:val="28"/>
          <w:szCs w:val="28"/>
        </w:rPr>
        <w:t>, установленного для замещения должности муниципальной службы.</w:t>
      </w:r>
    </w:p>
    <w:bookmarkEnd w:id="166"/>
    <w:p w:rsidR="005055E9" w:rsidRPr="005055E9" w:rsidRDefault="005055E9" w:rsidP="005055E9">
      <w:pPr>
        <w:jc w:val="both"/>
        <w:rPr>
          <w:color w:val="000000"/>
          <w:sz w:val="28"/>
          <w:szCs w:val="28"/>
        </w:rPr>
      </w:pPr>
      <w:r w:rsidRPr="005055E9">
        <w:rPr>
          <w:color w:val="000000"/>
          <w:sz w:val="28"/>
          <w:szCs w:val="28"/>
        </w:rPr>
        <w:t xml:space="preserve">          Однократное продление срока нахождения на муниципальной службе муниципального служащего допускается не более чем на один год.</w:t>
      </w:r>
    </w:p>
    <w:p w:rsidR="005055E9" w:rsidRPr="005055E9" w:rsidRDefault="005055E9" w:rsidP="005055E9">
      <w:pPr>
        <w:jc w:val="both"/>
        <w:rPr>
          <w:color w:val="000000"/>
          <w:sz w:val="28"/>
          <w:szCs w:val="28"/>
        </w:rPr>
      </w:pPr>
      <w:r w:rsidRPr="005055E9">
        <w:rPr>
          <w:color w:val="000000"/>
          <w:sz w:val="28"/>
          <w:szCs w:val="28"/>
        </w:rPr>
        <w:t xml:space="preserve">           Решение о продление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Бесстрашненского сельского поселения Отрадненского района, председателем Совета поселения.</w:t>
      </w:r>
    </w:p>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jc w:val="both"/>
        <w:outlineLvl w:val="0"/>
        <w:rPr>
          <w:bCs/>
          <w:color w:val="000000"/>
          <w:sz w:val="28"/>
          <w:szCs w:val="28"/>
        </w:rPr>
      </w:pPr>
      <w:bookmarkStart w:id="167" w:name="sub_1500"/>
      <w:r w:rsidRPr="005055E9">
        <w:rPr>
          <w:bCs/>
          <w:color w:val="000000"/>
          <w:sz w:val="28"/>
          <w:szCs w:val="28"/>
        </w:rPr>
        <w:t xml:space="preserve">                       Глава V. Рабочее время и время отдыха</w:t>
      </w:r>
      <w:bookmarkEnd w:id="167"/>
    </w:p>
    <w:p w:rsidR="005055E9" w:rsidRPr="005055E9" w:rsidRDefault="005055E9" w:rsidP="005055E9">
      <w:pPr>
        <w:widowControl w:val="0"/>
        <w:autoSpaceDE w:val="0"/>
        <w:autoSpaceDN w:val="0"/>
        <w:adjustRightInd w:val="0"/>
        <w:ind w:left="1612" w:hanging="892"/>
        <w:jc w:val="both"/>
        <w:rPr>
          <w:color w:val="000000"/>
          <w:sz w:val="28"/>
          <w:szCs w:val="28"/>
        </w:rPr>
      </w:pPr>
      <w:bookmarkStart w:id="168" w:name="sub_21"/>
      <w:r w:rsidRPr="005055E9">
        <w:rPr>
          <w:bCs/>
          <w:color w:val="000000"/>
          <w:sz w:val="28"/>
          <w:szCs w:val="28"/>
        </w:rPr>
        <w:t>Статья 21</w:t>
      </w:r>
      <w:r w:rsidRPr="005055E9">
        <w:rPr>
          <w:b/>
          <w:bCs/>
          <w:color w:val="000000"/>
          <w:sz w:val="28"/>
          <w:szCs w:val="28"/>
        </w:rPr>
        <w:t>.</w:t>
      </w:r>
      <w:r w:rsidRPr="005055E9">
        <w:rPr>
          <w:color w:val="000000"/>
          <w:sz w:val="28"/>
          <w:szCs w:val="28"/>
        </w:rPr>
        <w:t xml:space="preserve"> Рабочее время</w:t>
      </w:r>
      <w:bookmarkEnd w:id="168"/>
    </w:p>
    <w:p w:rsidR="005055E9" w:rsidRPr="005055E9" w:rsidRDefault="005055E9" w:rsidP="005055E9">
      <w:pPr>
        <w:jc w:val="both"/>
        <w:rPr>
          <w:color w:val="000000"/>
          <w:sz w:val="28"/>
          <w:szCs w:val="28"/>
        </w:rPr>
      </w:pPr>
      <w:r w:rsidRPr="005055E9">
        <w:rPr>
          <w:color w:val="000000"/>
          <w:sz w:val="28"/>
          <w:szCs w:val="28"/>
        </w:rPr>
        <w:t xml:space="preserve">          Рабочее время муниципальных служащих регулируется действующим трудовым законодательством.</w:t>
      </w:r>
    </w:p>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69" w:name="sub_22"/>
      <w:r w:rsidRPr="005055E9">
        <w:rPr>
          <w:bCs/>
          <w:color w:val="000000"/>
          <w:sz w:val="28"/>
          <w:szCs w:val="28"/>
        </w:rPr>
        <w:t xml:space="preserve">  Статья 22.</w:t>
      </w:r>
      <w:r w:rsidRPr="005055E9">
        <w:rPr>
          <w:color w:val="000000"/>
          <w:sz w:val="28"/>
          <w:szCs w:val="28"/>
        </w:rPr>
        <w:t xml:space="preserve"> Отпуск муниципального служащего</w:t>
      </w:r>
      <w:bookmarkEnd w:id="169"/>
    </w:p>
    <w:p w:rsidR="005055E9" w:rsidRPr="005055E9" w:rsidRDefault="005055E9" w:rsidP="005055E9">
      <w:pPr>
        <w:tabs>
          <w:tab w:val="left" w:pos="851"/>
        </w:tabs>
        <w:jc w:val="both"/>
        <w:rPr>
          <w:color w:val="000000"/>
          <w:sz w:val="28"/>
          <w:szCs w:val="28"/>
        </w:rPr>
      </w:pPr>
      <w:bookmarkStart w:id="170" w:name="sub_2201"/>
      <w:r w:rsidRPr="005055E9">
        <w:rPr>
          <w:color w:val="000000"/>
          <w:sz w:val="28"/>
          <w:szCs w:val="28"/>
        </w:rPr>
        <w:t xml:space="preserve">             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71" w:name="sub_2202"/>
      <w:bookmarkEnd w:id="170"/>
      <w:r w:rsidRPr="005055E9">
        <w:rPr>
          <w:color w:val="000000"/>
          <w:sz w:val="28"/>
          <w:szCs w:val="28"/>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72" w:name="sub_2203"/>
      <w:bookmarkEnd w:id="171"/>
      <w:r w:rsidRPr="005055E9">
        <w:rPr>
          <w:color w:val="000000"/>
          <w:sz w:val="28"/>
          <w:szCs w:val="28"/>
        </w:rPr>
        <w:t xml:space="preserve">            3. Ежегодный основной оплачиваемый отпуск предоставляется муниципальному служащему продолжительностью в количестве 30 календарных дней.</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73" w:name="sub_2204"/>
      <w:bookmarkEnd w:id="172"/>
      <w:r w:rsidRPr="005055E9">
        <w:rPr>
          <w:color w:val="000000"/>
          <w:sz w:val="28"/>
          <w:szCs w:val="28"/>
        </w:rPr>
        <w:t xml:space="preserve">          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Краснодарского края.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74" w:name="sub_2205"/>
      <w:bookmarkEnd w:id="173"/>
      <w:r w:rsidRPr="005055E9">
        <w:rPr>
          <w:color w:val="000000"/>
          <w:sz w:val="28"/>
          <w:szCs w:val="28"/>
        </w:rPr>
        <w:lastRenderedPageBreak/>
        <w:t xml:space="preserve">          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5055E9" w:rsidRPr="005055E9" w:rsidRDefault="005055E9" w:rsidP="005055E9">
      <w:pPr>
        <w:jc w:val="both"/>
        <w:rPr>
          <w:color w:val="000000"/>
          <w:sz w:val="28"/>
          <w:szCs w:val="28"/>
        </w:rPr>
      </w:pPr>
      <w:bookmarkStart w:id="175" w:name="sub_220501"/>
      <w:bookmarkEnd w:id="174"/>
      <w:r w:rsidRPr="005055E9">
        <w:rPr>
          <w:color w:val="000000"/>
          <w:sz w:val="28"/>
          <w:szCs w:val="28"/>
        </w:rPr>
        <w:t xml:space="preserve">          1) </w:t>
      </w:r>
      <w:hyperlink r:id="rId58" w:anchor="sub_303#sub_303" w:history="1">
        <w:r w:rsidRPr="005055E9">
          <w:rPr>
            <w:color w:val="000000"/>
            <w:sz w:val="28"/>
            <w:szCs w:val="28"/>
            <w:u w:val="single"/>
          </w:rPr>
          <w:t>высшая должность</w:t>
        </w:r>
      </w:hyperlink>
      <w:r w:rsidRPr="005055E9">
        <w:rPr>
          <w:color w:val="000000"/>
          <w:sz w:val="28"/>
          <w:szCs w:val="28"/>
        </w:rPr>
        <w:t xml:space="preserve"> муниципальной службы независимо от стажа муниципальной службы - 145 календарных дней;</w:t>
      </w:r>
    </w:p>
    <w:p w:rsidR="005055E9" w:rsidRPr="005055E9" w:rsidRDefault="005055E9" w:rsidP="005055E9">
      <w:pPr>
        <w:jc w:val="both"/>
        <w:rPr>
          <w:color w:val="000000"/>
          <w:sz w:val="28"/>
          <w:szCs w:val="28"/>
        </w:rPr>
      </w:pPr>
      <w:bookmarkStart w:id="176" w:name="sub_220502"/>
      <w:bookmarkEnd w:id="175"/>
      <w:r w:rsidRPr="005055E9">
        <w:rPr>
          <w:color w:val="000000"/>
          <w:sz w:val="28"/>
          <w:szCs w:val="28"/>
        </w:rPr>
        <w:t xml:space="preserve">         2) </w:t>
      </w:r>
      <w:hyperlink r:id="rId59" w:anchor="sub_304#sub_304" w:history="1">
        <w:r w:rsidRPr="005055E9">
          <w:rPr>
            <w:color w:val="000000"/>
            <w:sz w:val="28"/>
            <w:szCs w:val="28"/>
            <w:u w:val="single"/>
          </w:rPr>
          <w:t>главная должность</w:t>
        </w:r>
      </w:hyperlink>
      <w:r w:rsidRPr="005055E9">
        <w:rPr>
          <w:color w:val="000000"/>
          <w:sz w:val="28"/>
          <w:szCs w:val="28"/>
        </w:rPr>
        <w:t xml:space="preserve"> муниципальной службы при стаже:</w:t>
      </w:r>
    </w:p>
    <w:bookmarkEnd w:id="176"/>
    <w:p w:rsidR="005055E9" w:rsidRPr="005055E9" w:rsidRDefault="005055E9" w:rsidP="005055E9">
      <w:pPr>
        <w:jc w:val="both"/>
        <w:rPr>
          <w:color w:val="000000"/>
          <w:sz w:val="28"/>
          <w:szCs w:val="28"/>
        </w:rPr>
      </w:pPr>
      <w:r w:rsidRPr="005055E9">
        <w:rPr>
          <w:color w:val="000000"/>
          <w:sz w:val="28"/>
          <w:szCs w:val="28"/>
        </w:rPr>
        <w:t>от 1 года до 10 лет - 10 календарных дней;</w:t>
      </w:r>
    </w:p>
    <w:p w:rsidR="005055E9" w:rsidRPr="005055E9" w:rsidRDefault="005055E9" w:rsidP="005055E9">
      <w:pPr>
        <w:jc w:val="both"/>
        <w:rPr>
          <w:color w:val="000000"/>
          <w:sz w:val="28"/>
          <w:szCs w:val="28"/>
        </w:rPr>
      </w:pPr>
      <w:r w:rsidRPr="005055E9">
        <w:rPr>
          <w:color w:val="000000"/>
          <w:sz w:val="28"/>
          <w:szCs w:val="28"/>
        </w:rPr>
        <w:t>свыше 10 лет - 15 календарных дней;</w:t>
      </w:r>
    </w:p>
    <w:p w:rsidR="005055E9" w:rsidRPr="005055E9" w:rsidRDefault="005055E9" w:rsidP="005055E9">
      <w:pPr>
        <w:jc w:val="both"/>
        <w:rPr>
          <w:color w:val="000000"/>
          <w:sz w:val="28"/>
          <w:szCs w:val="28"/>
        </w:rPr>
      </w:pPr>
      <w:bookmarkStart w:id="177" w:name="sub_220503"/>
      <w:r w:rsidRPr="005055E9">
        <w:rPr>
          <w:color w:val="000000"/>
          <w:sz w:val="28"/>
          <w:szCs w:val="28"/>
        </w:rPr>
        <w:t xml:space="preserve">         3) </w:t>
      </w:r>
      <w:hyperlink r:id="rId60" w:anchor="sub_305#sub_305" w:history="1">
        <w:r w:rsidRPr="005055E9">
          <w:rPr>
            <w:color w:val="000000"/>
            <w:sz w:val="28"/>
            <w:szCs w:val="28"/>
            <w:u w:val="single"/>
          </w:rPr>
          <w:t>ведущая должность</w:t>
        </w:r>
      </w:hyperlink>
      <w:r w:rsidRPr="005055E9">
        <w:rPr>
          <w:color w:val="000000"/>
          <w:sz w:val="28"/>
          <w:szCs w:val="28"/>
        </w:rPr>
        <w:t xml:space="preserve"> муниципальной службы при стаже;</w:t>
      </w:r>
    </w:p>
    <w:bookmarkEnd w:id="177"/>
    <w:p w:rsidR="005055E9" w:rsidRPr="005055E9" w:rsidRDefault="005055E9" w:rsidP="005055E9">
      <w:pPr>
        <w:jc w:val="both"/>
        <w:rPr>
          <w:color w:val="000000"/>
          <w:sz w:val="28"/>
          <w:szCs w:val="28"/>
        </w:rPr>
      </w:pPr>
      <w:r w:rsidRPr="005055E9">
        <w:rPr>
          <w:color w:val="000000"/>
          <w:sz w:val="28"/>
          <w:szCs w:val="28"/>
        </w:rPr>
        <w:t>от 1 года до 5 лет - 3 календарных дня;</w:t>
      </w:r>
    </w:p>
    <w:p w:rsidR="005055E9" w:rsidRPr="005055E9" w:rsidRDefault="005055E9" w:rsidP="005055E9">
      <w:pPr>
        <w:jc w:val="both"/>
        <w:rPr>
          <w:color w:val="000000"/>
          <w:sz w:val="28"/>
          <w:szCs w:val="28"/>
        </w:rPr>
      </w:pPr>
      <w:r w:rsidRPr="005055E9">
        <w:rPr>
          <w:color w:val="000000"/>
          <w:sz w:val="28"/>
          <w:szCs w:val="28"/>
        </w:rPr>
        <w:t>от 5 до 10 лет - 5 календарных дней;</w:t>
      </w:r>
    </w:p>
    <w:p w:rsidR="005055E9" w:rsidRPr="005055E9" w:rsidRDefault="005055E9" w:rsidP="005055E9">
      <w:pPr>
        <w:jc w:val="both"/>
        <w:rPr>
          <w:color w:val="000000"/>
          <w:sz w:val="28"/>
          <w:szCs w:val="28"/>
        </w:rPr>
      </w:pPr>
      <w:r w:rsidRPr="005055E9">
        <w:rPr>
          <w:color w:val="000000"/>
          <w:sz w:val="28"/>
          <w:szCs w:val="28"/>
        </w:rPr>
        <w:t>от 10 до 15 лет - 10 календарных дней;</w:t>
      </w:r>
    </w:p>
    <w:p w:rsidR="005055E9" w:rsidRPr="005055E9" w:rsidRDefault="005055E9" w:rsidP="005055E9">
      <w:pPr>
        <w:jc w:val="both"/>
        <w:rPr>
          <w:color w:val="000000"/>
          <w:sz w:val="28"/>
          <w:szCs w:val="28"/>
        </w:rPr>
      </w:pPr>
      <w:r w:rsidRPr="005055E9">
        <w:rPr>
          <w:color w:val="000000"/>
          <w:sz w:val="28"/>
          <w:szCs w:val="28"/>
        </w:rPr>
        <w:t>свыше 15 лет - 15 календарных дней;</w:t>
      </w:r>
    </w:p>
    <w:p w:rsidR="005055E9" w:rsidRPr="005055E9" w:rsidRDefault="005055E9" w:rsidP="005055E9">
      <w:pPr>
        <w:jc w:val="both"/>
        <w:rPr>
          <w:color w:val="000000"/>
          <w:sz w:val="28"/>
          <w:szCs w:val="28"/>
        </w:rPr>
      </w:pPr>
      <w:bookmarkStart w:id="178" w:name="sub_220504"/>
      <w:r w:rsidRPr="005055E9">
        <w:rPr>
          <w:color w:val="000000"/>
          <w:sz w:val="28"/>
          <w:szCs w:val="28"/>
        </w:rPr>
        <w:t xml:space="preserve">         4) </w:t>
      </w:r>
      <w:hyperlink r:id="rId61" w:anchor="sub_306#sub_306" w:history="1">
        <w:r w:rsidRPr="005055E9">
          <w:rPr>
            <w:color w:val="000000"/>
            <w:sz w:val="28"/>
            <w:szCs w:val="28"/>
            <w:u w:val="single"/>
          </w:rPr>
          <w:t>старшая должность</w:t>
        </w:r>
      </w:hyperlink>
      <w:r w:rsidRPr="005055E9">
        <w:rPr>
          <w:color w:val="000000"/>
          <w:sz w:val="28"/>
          <w:szCs w:val="28"/>
        </w:rPr>
        <w:t xml:space="preserve"> муниципальной службы при стаже:</w:t>
      </w:r>
    </w:p>
    <w:bookmarkEnd w:id="178"/>
    <w:p w:rsidR="005055E9" w:rsidRPr="005055E9" w:rsidRDefault="005055E9" w:rsidP="005055E9">
      <w:pPr>
        <w:jc w:val="both"/>
        <w:rPr>
          <w:color w:val="000000"/>
          <w:sz w:val="28"/>
          <w:szCs w:val="28"/>
        </w:rPr>
      </w:pPr>
      <w:r w:rsidRPr="005055E9">
        <w:rPr>
          <w:color w:val="000000"/>
          <w:sz w:val="28"/>
          <w:szCs w:val="28"/>
        </w:rPr>
        <w:t>от 1 года до 5 лет - 2 календарных дня;</w:t>
      </w:r>
    </w:p>
    <w:p w:rsidR="005055E9" w:rsidRPr="005055E9" w:rsidRDefault="005055E9" w:rsidP="005055E9">
      <w:pPr>
        <w:jc w:val="both"/>
        <w:rPr>
          <w:color w:val="000000"/>
          <w:sz w:val="28"/>
          <w:szCs w:val="28"/>
        </w:rPr>
      </w:pPr>
      <w:r w:rsidRPr="005055E9">
        <w:rPr>
          <w:color w:val="000000"/>
          <w:sz w:val="28"/>
          <w:szCs w:val="28"/>
        </w:rPr>
        <w:t>от 5 до 10 лет - 4 календарных дня;</w:t>
      </w:r>
    </w:p>
    <w:p w:rsidR="005055E9" w:rsidRPr="005055E9" w:rsidRDefault="005055E9" w:rsidP="005055E9">
      <w:pPr>
        <w:jc w:val="both"/>
        <w:rPr>
          <w:color w:val="000000"/>
          <w:sz w:val="28"/>
          <w:szCs w:val="28"/>
        </w:rPr>
      </w:pPr>
      <w:r w:rsidRPr="005055E9">
        <w:rPr>
          <w:color w:val="000000"/>
          <w:sz w:val="28"/>
          <w:szCs w:val="28"/>
        </w:rPr>
        <w:t>от 10 до 15 лет - 7 календарных дней;</w:t>
      </w:r>
    </w:p>
    <w:p w:rsidR="005055E9" w:rsidRPr="005055E9" w:rsidRDefault="005055E9" w:rsidP="005055E9">
      <w:pPr>
        <w:jc w:val="both"/>
        <w:rPr>
          <w:color w:val="000000"/>
          <w:sz w:val="28"/>
          <w:szCs w:val="28"/>
        </w:rPr>
      </w:pPr>
      <w:r w:rsidRPr="005055E9">
        <w:rPr>
          <w:color w:val="000000"/>
          <w:sz w:val="28"/>
          <w:szCs w:val="28"/>
        </w:rPr>
        <w:t>свыше 15 лет - 10 календарных дней;</w:t>
      </w:r>
    </w:p>
    <w:p w:rsidR="005055E9" w:rsidRPr="005055E9" w:rsidRDefault="005055E9" w:rsidP="005055E9">
      <w:pPr>
        <w:tabs>
          <w:tab w:val="left" w:pos="851"/>
        </w:tabs>
        <w:jc w:val="both"/>
        <w:rPr>
          <w:color w:val="000000"/>
          <w:sz w:val="28"/>
          <w:szCs w:val="28"/>
        </w:rPr>
      </w:pPr>
      <w:bookmarkStart w:id="179" w:name="sub_220505"/>
      <w:r w:rsidRPr="005055E9">
        <w:rPr>
          <w:color w:val="000000"/>
          <w:sz w:val="28"/>
          <w:szCs w:val="28"/>
        </w:rPr>
        <w:t xml:space="preserve">           5) </w:t>
      </w:r>
      <w:hyperlink r:id="rId62" w:anchor="sub_307#sub_307" w:history="1">
        <w:r w:rsidRPr="005055E9">
          <w:rPr>
            <w:color w:val="000000"/>
            <w:sz w:val="28"/>
            <w:szCs w:val="28"/>
            <w:u w:val="single"/>
          </w:rPr>
          <w:t>младшая должность</w:t>
        </w:r>
      </w:hyperlink>
      <w:r w:rsidRPr="005055E9">
        <w:rPr>
          <w:color w:val="000000"/>
          <w:sz w:val="28"/>
          <w:szCs w:val="28"/>
        </w:rPr>
        <w:t xml:space="preserve"> муниципальной службы при стаже:</w:t>
      </w:r>
    </w:p>
    <w:bookmarkEnd w:id="179"/>
    <w:p w:rsidR="005055E9" w:rsidRPr="005055E9" w:rsidRDefault="005055E9" w:rsidP="005055E9">
      <w:pPr>
        <w:rPr>
          <w:color w:val="000000"/>
          <w:sz w:val="28"/>
          <w:szCs w:val="28"/>
        </w:rPr>
      </w:pPr>
      <w:r w:rsidRPr="005055E9">
        <w:rPr>
          <w:color w:val="000000"/>
          <w:sz w:val="28"/>
          <w:szCs w:val="28"/>
        </w:rPr>
        <w:t>от 5 до 10 лет - 3 календарных дня;</w:t>
      </w:r>
    </w:p>
    <w:p w:rsidR="005055E9" w:rsidRPr="005055E9" w:rsidRDefault="005055E9" w:rsidP="005055E9">
      <w:pPr>
        <w:rPr>
          <w:color w:val="000000"/>
          <w:sz w:val="28"/>
          <w:szCs w:val="28"/>
        </w:rPr>
      </w:pPr>
      <w:r w:rsidRPr="005055E9">
        <w:rPr>
          <w:color w:val="000000"/>
          <w:sz w:val="28"/>
          <w:szCs w:val="28"/>
        </w:rPr>
        <w:t>от 10 до 15 лет - 6 календарных дней;</w:t>
      </w:r>
    </w:p>
    <w:p w:rsidR="005055E9" w:rsidRPr="005055E9" w:rsidRDefault="005055E9" w:rsidP="005055E9">
      <w:pPr>
        <w:rPr>
          <w:color w:val="000000"/>
          <w:sz w:val="28"/>
          <w:szCs w:val="28"/>
        </w:rPr>
      </w:pPr>
      <w:r w:rsidRPr="005055E9">
        <w:rPr>
          <w:color w:val="000000"/>
          <w:sz w:val="28"/>
          <w:szCs w:val="28"/>
        </w:rPr>
        <w:t>свыше 15 лет - 8 календарных дней.</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0" w:name="sub_2206"/>
      <w:r w:rsidRPr="005055E9">
        <w:rPr>
          <w:color w:val="000000"/>
          <w:sz w:val="28"/>
          <w:szCs w:val="28"/>
        </w:rPr>
        <w:t xml:space="preserve">           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главы Бесстрашненского сельского поселения Отрадненского района, и председателя Совета поселения в пределах ассигнований, предусмотренных в местном бюджете на содержание органов местного самоуправления.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1" w:name="sub_2207"/>
      <w:bookmarkEnd w:id="180"/>
      <w:r w:rsidRPr="005055E9">
        <w:rPr>
          <w:color w:val="000000"/>
          <w:sz w:val="28"/>
          <w:szCs w:val="28"/>
        </w:rPr>
        <w:t xml:space="preserve">           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порядке, предусмотренном трудовым законодательством Российской Федерации.</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2" w:name="sub_2208"/>
      <w:bookmarkEnd w:id="181"/>
      <w:r w:rsidRPr="005055E9">
        <w:rPr>
          <w:color w:val="000000"/>
          <w:sz w:val="28"/>
          <w:szCs w:val="28"/>
        </w:rPr>
        <w:t xml:space="preserve">            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3" w:name="sub_2209"/>
      <w:bookmarkEnd w:id="182"/>
      <w:r w:rsidRPr="005055E9">
        <w:rPr>
          <w:color w:val="000000"/>
          <w:sz w:val="28"/>
          <w:szCs w:val="28"/>
        </w:rPr>
        <w:lastRenderedPageBreak/>
        <w:t xml:space="preserve">           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Бесстрашненского сельского поселения Отрадненского района, председателем Совета поселения,  не позднее, чем за две недели до наступления календарного года.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4" w:name="sub_2210"/>
      <w:bookmarkEnd w:id="183"/>
      <w:r w:rsidRPr="005055E9">
        <w:rPr>
          <w:color w:val="000000"/>
          <w:sz w:val="28"/>
          <w:szCs w:val="28"/>
        </w:rPr>
        <w:t xml:space="preserve">         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84"/>
    <w:p w:rsidR="005055E9" w:rsidRPr="005055E9" w:rsidRDefault="005055E9" w:rsidP="005055E9">
      <w:pPr>
        <w:jc w:val="both"/>
        <w:rPr>
          <w:color w:val="000000"/>
          <w:sz w:val="28"/>
          <w:szCs w:val="28"/>
        </w:rPr>
      </w:pPr>
      <w:r w:rsidRPr="005055E9">
        <w:rPr>
          <w:color w:val="000000"/>
          <w:sz w:val="28"/>
          <w:szCs w:val="28"/>
        </w:rPr>
        <w:t xml:space="preserve">           Замена отпуска денежной компенсацией беременным женщинам не допускается.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85" w:name="sub_2211"/>
      <w:r w:rsidRPr="005055E9">
        <w:rPr>
          <w:color w:val="000000"/>
          <w:sz w:val="28"/>
          <w:szCs w:val="28"/>
        </w:rPr>
        <w:t xml:space="preserve">            11. Муниципальному служащему предоставляется отпуск без сохранения денежного содержания в случаях, предусмотренных федеральными законами.</w:t>
      </w:r>
    </w:p>
    <w:p w:rsidR="005055E9" w:rsidRPr="005055E9" w:rsidRDefault="005055E9" w:rsidP="005055E9">
      <w:pPr>
        <w:jc w:val="both"/>
        <w:rPr>
          <w:color w:val="000000"/>
          <w:sz w:val="28"/>
          <w:szCs w:val="28"/>
        </w:rPr>
      </w:pPr>
      <w:bookmarkStart w:id="186" w:name="sub_2212"/>
      <w:bookmarkEnd w:id="185"/>
      <w:r w:rsidRPr="005055E9">
        <w:rPr>
          <w:color w:val="000000"/>
          <w:sz w:val="28"/>
          <w:szCs w:val="28"/>
        </w:rPr>
        <w:t xml:space="preserve">             12. Муниципальному служащему по его письменному заявлению решением представителя </w:t>
      </w:r>
      <w:hyperlink r:id="rId63"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(работодателя) может предоставляться отпуск без сохранения денежного содержания продолжительностью не более одного года.</w:t>
      </w:r>
    </w:p>
    <w:bookmarkEnd w:id="186"/>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87" w:name="sub_23"/>
      <w:r w:rsidRPr="005055E9">
        <w:rPr>
          <w:bCs/>
          <w:color w:val="000000"/>
          <w:sz w:val="28"/>
          <w:szCs w:val="28"/>
        </w:rPr>
        <w:t>Статья 23.</w:t>
      </w:r>
      <w:r w:rsidRPr="005055E9">
        <w:rPr>
          <w:color w:val="000000"/>
          <w:sz w:val="28"/>
          <w:szCs w:val="28"/>
        </w:rPr>
        <w:t xml:space="preserve"> Пенсионное обеспечение муниципального служащего и членов его семьи</w:t>
      </w:r>
      <w:bookmarkEnd w:id="187"/>
    </w:p>
    <w:p w:rsidR="005055E9" w:rsidRPr="005055E9" w:rsidRDefault="005055E9" w:rsidP="005055E9">
      <w:pPr>
        <w:tabs>
          <w:tab w:val="left" w:pos="851"/>
        </w:tabs>
        <w:jc w:val="both"/>
        <w:rPr>
          <w:color w:val="000000"/>
          <w:sz w:val="28"/>
          <w:szCs w:val="28"/>
        </w:rPr>
      </w:pPr>
      <w:bookmarkStart w:id="188" w:name="sub_2301"/>
      <w:r w:rsidRPr="005055E9">
        <w:rPr>
          <w:color w:val="000000"/>
          <w:sz w:val="28"/>
          <w:szCs w:val="28"/>
        </w:rPr>
        <w:t xml:space="preserve">            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5055E9" w:rsidRPr="005055E9" w:rsidRDefault="005055E9" w:rsidP="005055E9">
      <w:pPr>
        <w:tabs>
          <w:tab w:val="left" w:pos="851"/>
        </w:tabs>
        <w:jc w:val="both"/>
        <w:rPr>
          <w:color w:val="000000"/>
          <w:sz w:val="28"/>
          <w:szCs w:val="28"/>
        </w:rPr>
      </w:pPr>
    </w:p>
    <w:p w:rsidR="005055E9" w:rsidRPr="005055E9" w:rsidRDefault="005055E9" w:rsidP="005055E9">
      <w:pPr>
        <w:jc w:val="both"/>
        <w:rPr>
          <w:color w:val="000000"/>
          <w:sz w:val="28"/>
          <w:szCs w:val="28"/>
        </w:rPr>
      </w:pPr>
      <w:bookmarkStart w:id="189" w:name="sub_2302"/>
      <w:bookmarkEnd w:id="188"/>
      <w:r w:rsidRPr="005055E9">
        <w:rPr>
          <w:color w:val="000000"/>
          <w:sz w:val="28"/>
          <w:szCs w:val="28"/>
        </w:rPr>
        <w:t xml:space="preserve">           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055E9" w:rsidRPr="005055E9" w:rsidRDefault="005055E9" w:rsidP="005055E9">
      <w:pPr>
        <w:jc w:val="both"/>
        <w:rPr>
          <w:color w:val="000000"/>
          <w:sz w:val="28"/>
          <w:szCs w:val="28"/>
        </w:rPr>
      </w:pPr>
      <w:bookmarkStart w:id="190" w:name="sub_2303"/>
      <w:bookmarkEnd w:id="189"/>
    </w:p>
    <w:bookmarkEnd w:id="190"/>
    <w:p w:rsidR="005055E9" w:rsidRPr="005055E9" w:rsidRDefault="005055E9" w:rsidP="005055E9">
      <w:pPr>
        <w:jc w:val="both"/>
        <w:rPr>
          <w:color w:val="000000"/>
          <w:sz w:val="28"/>
          <w:szCs w:val="28"/>
        </w:rPr>
      </w:pPr>
      <w:r w:rsidRPr="005055E9">
        <w:rPr>
          <w:color w:val="000000"/>
          <w:sz w:val="28"/>
          <w:szCs w:val="28"/>
        </w:rPr>
        <w:t xml:space="preserve">           3. Муниципальный служащий имеет право на пенсию за выслугу лет лицам, замещавшим муниципальные должности и должности муниципальной службы в Бесстрашненском сельском поселении Отрадненского района, с учетом стажа муниципальной службы, выплачиваемую за счет средств, предусмотренных в местном бюджете  на данные цели.</w:t>
      </w:r>
    </w:p>
    <w:p w:rsidR="005055E9" w:rsidRPr="005055E9" w:rsidRDefault="005055E9" w:rsidP="005055E9">
      <w:pPr>
        <w:jc w:val="both"/>
        <w:rPr>
          <w:color w:val="000000"/>
          <w:sz w:val="28"/>
          <w:szCs w:val="28"/>
        </w:rPr>
      </w:pPr>
      <w:r w:rsidRPr="005055E9">
        <w:rPr>
          <w:color w:val="000000"/>
          <w:sz w:val="28"/>
          <w:szCs w:val="28"/>
        </w:rPr>
        <w:t xml:space="preserve">        Условия предоставления права на пенсию за выслугу лет определяются Положением о пенсии за выслугу лет лицам, замещавшим муниципальные должности и должности муниципальной службы в Бесстрашненском сельском поселении Отрадненского района.</w:t>
      </w:r>
    </w:p>
    <w:p w:rsidR="005055E9" w:rsidRPr="005055E9" w:rsidRDefault="005055E9" w:rsidP="005055E9">
      <w:pPr>
        <w:jc w:val="both"/>
        <w:rPr>
          <w:color w:val="000000"/>
          <w:sz w:val="28"/>
          <w:szCs w:val="28"/>
        </w:rPr>
      </w:pPr>
      <w:r w:rsidRPr="005055E9">
        <w:rPr>
          <w:color w:val="000000"/>
          <w:sz w:val="28"/>
          <w:szCs w:val="28"/>
        </w:rPr>
        <w:t xml:space="preserve"> </w:t>
      </w:r>
    </w:p>
    <w:p w:rsidR="005055E9" w:rsidRPr="005055E9" w:rsidRDefault="005055E9" w:rsidP="005055E9">
      <w:pPr>
        <w:widowControl w:val="0"/>
        <w:autoSpaceDE w:val="0"/>
        <w:autoSpaceDN w:val="0"/>
        <w:adjustRightInd w:val="0"/>
        <w:jc w:val="both"/>
        <w:outlineLvl w:val="0"/>
        <w:rPr>
          <w:bCs/>
          <w:color w:val="000000"/>
          <w:sz w:val="28"/>
          <w:szCs w:val="28"/>
        </w:rPr>
      </w:pPr>
      <w:bookmarkStart w:id="191" w:name="sub_1600"/>
      <w:r w:rsidRPr="005055E9">
        <w:rPr>
          <w:bCs/>
          <w:color w:val="000000"/>
          <w:sz w:val="28"/>
          <w:szCs w:val="28"/>
        </w:rPr>
        <w:t xml:space="preserve">                        Глава VI. Оплата труда. Стаж муниципальной службы</w:t>
      </w:r>
    </w:p>
    <w:bookmarkEnd w:id="191"/>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92" w:name="sub_24"/>
      <w:r w:rsidRPr="005055E9">
        <w:rPr>
          <w:bCs/>
          <w:color w:val="000000"/>
          <w:sz w:val="28"/>
          <w:szCs w:val="28"/>
        </w:rPr>
        <w:lastRenderedPageBreak/>
        <w:t>Статья 24.</w:t>
      </w:r>
      <w:r w:rsidRPr="005055E9">
        <w:rPr>
          <w:color w:val="000000"/>
          <w:sz w:val="28"/>
          <w:szCs w:val="28"/>
        </w:rPr>
        <w:t xml:space="preserve"> Оплата труда лиц, замещающих должности муниципальной службы</w:t>
      </w:r>
      <w:bookmarkEnd w:id="192"/>
    </w:p>
    <w:p w:rsidR="005055E9" w:rsidRPr="005055E9" w:rsidRDefault="005055E9" w:rsidP="005055E9">
      <w:pPr>
        <w:jc w:val="both"/>
        <w:rPr>
          <w:color w:val="000000"/>
          <w:sz w:val="28"/>
          <w:szCs w:val="28"/>
        </w:rPr>
      </w:pPr>
      <w:bookmarkStart w:id="193" w:name="sub_2401"/>
      <w:r w:rsidRPr="005055E9">
        <w:rPr>
          <w:color w:val="000000"/>
          <w:sz w:val="28"/>
          <w:szCs w:val="28"/>
        </w:rPr>
        <w:t xml:space="preserve">           1. Оплата труда лиц, замещающих должности муниципальной службы, производится в виде денежного содержания, которое состоит из должностного оклада лица, замещающего должность муниципальной службы (далее - должностной оклад), а также из ежемесячных и иных дополнительных выплат.</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94" w:name="sub_2402"/>
      <w:bookmarkEnd w:id="193"/>
      <w:r w:rsidRPr="005055E9">
        <w:rPr>
          <w:color w:val="000000"/>
          <w:sz w:val="28"/>
          <w:szCs w:val="28"/>
        </w:rPr>
        <w:t xml:space="preserve">            2. </w:t>
      </w:r>
      <w:hyperlink r:id="rId64" w:anchor="sub_6000#sub_6000" w:history="1">
        <w:r w:rsidRPr="005055E9">
          <w:rPr>
            <w:color w:val="000000"/>
            <w:sz w:val="28"/>
            <w:szCs w:val="28"/>
            <w:u w:val="single"/>
          </w:rPr>
          <w:t>Размеры должностных окладов</w:t>
        </w:r>
      </w:hyperlink>
      <w:r w:rsidRPr="005055E9">
        <w:rPr>
          <w:color w:val="000000"/>
          <w:sz w:val="28"/>
          <w:szCs w:val="28"/>
        </w:rPr>
        <w:t xml:space="preserve"> лиц, замещающих </w:t>
      </w:r>
      <w:hyperlink r:id="rId65" w:anchor="sub_3#sub_3" w:history="1">
        <w:r w:rsidRPr="005055E9">
          <w:rPr>
            <w:color w:val="000000"/>
            <w:sz w:val="28"/>
            <w:szCs w:val="28"/>
            <w:u w:val="single"/>
          </w:rPr>
          <w:t>должности муниципальной службы</w:t>
        </w:r>
      </w:hyperlink>
      <w:r w:rsidRPr="005055E9">
        <w:rPr>
          <w:color w:val="000000"/>
          <w:sz w:val="28"/>
          <w:szCs w:val="28"/>
        </w:rPr>
        <w:t>, устанавливаются решением городской Думы Краснодара.</w:t>
      </w:r>
    </w:p>
    <w:bookmarkEnd w:id="194"/>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95" w:name="sub_2403"/>
      <w:r w:rsidRPr="005055E9">
        <w:rPr>
          <w:color w:val="000000"/>
          <w:sz w:val="28"/>
          <w:szCs w:val="28"/>
        </w:rPr>
        <w:t xml:space="preserve">            3. Должностные оклады увеличиваются (индексируются) решением Совета Бесстрашненского сельского поселения о местном бюджете в сроки и в пределах размера повышения (индексации) должностных окладов государственных гражданских служащих Краснодарского края.</w:t>
      </w:r>
    </w:p>
    <w:p w:rsidR="005055E9" w:rsidRPr="005055E9" w:rsidRDefault="005055E9" w:rsidP="005055E9">
      <w:pPr>
        <w:jc w:val="both"/>
        <w:rPr>
          <w:color w:val="000000"/>
          <w:sz w:val="28"/>
          <w:szCs w:val="28"/>
        </w:rPr>
      </w:pPr>
    </w:p>
    <w:p w:rsidR="005055E9" w:rsidRPr="005055E9" w:rsidRDefault="005055E9" w:rsidP="005055E9">
      <w:pPr>
        <w:tabs>
          <w:tab w:val="left" w:pos="851"/>
        </w:tabs>
        <w:jc w:val="both"/>
        <w:rPr>
          <w:color w:val="000000"/>
          <w:sz w:val="28"/>
          <w:szCs w:val="28"/>
        </w:rPr>
      </w:pPr>
      <w:bookmarkStart w:id="196" w:name="sub_2404"/>
      <w:bookmarkEnd w:id="195"/>
      <w:r w:rsidRPr="005055E9">
        <w:rPr>
          <w:color w:val="000000"/>
          <w:sz w:val="28"/>
          <w:szCs w:val="28"/>
        </w:rPr>
        <w:t xml:space="preserve">            4. При увеличении (индексации) должностных окладов их размеры подлежат округлению до целого рубля в сторону увеличения.</w:t>
      </w:r>
    </w:p>
    <w:p w:rsidR="005055E9" w:rsidRPr="005055E9" w:rsidRDefault="005055E9" w:rsidP="005055E9">
      <w:pPr>
        <w:tabs>
          <w:tab w:val="left" w:pos="851"/>
        </w:tabs>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197" w:name="sub_25"/>
      <w:bookmarkEnd w:id="196"/>
      <w:r w:rsidRPr="005055E9">
        <w:rPr>
          <w:bCs/>
          <w:color w:val="000000"/>
          <w:sz w:val="28"/>
          <w:szCs w:val="28"/>
        </w:rPr>
        <w:t>Статья 25.</w:t>
      </w:r>
      <w:r w:rsidRPr="005055E9">
        <w:rPr>
          <w:color w:val="000000"/>
          <w:sz w:val="28"/>
          <w:szCs w:val="28"/>
        </w:rPr>
        <w:t xml:space="preserve"> Денежное содержание лиц, замещающих должности муниципальной службы</w:t>
      </w:r>
      <w:bookmarkEnd w:id="197"/>
    </w:p>
    <w:p w:rsidR="005055E9" w:rsidRPr="005055E9" w:rsidRDefault="005055E9" w:rsidP="005055E9">
      <w:pPr>
        <w:tabs>
          <w:tab w:val="left" w:pos="851"/>
        </w:tabs>
        <w:jc w:val="both"/>
        <w:rPr>
          <w:color w:val="000000"/>
          <w:sz w:val="28"/>
          <w:szCs w:val="28"/>
        </w:rPr>
      </w:pPr>
      <w:bookmarkStart w:id="198" w:name="sub_2501"/>
      <w:r w:rsidRPr="005055E9">
        <w:rPr>
          <w:color w:val="000000"/>
          <w:sz w:val="28"/>
          <w:szCs w:val="28"/>
        </w:rPr>
        <w:t xml:space="preserve">            1. Денежное содержание лица, замещающего </w:t>
      </w:r>
      <w:hyperlink r:id="rId66" w:anchor="sub_3#sub_3" w:history="1">
        <w:r w:rsidRPr="005055E9">
          <w:rPr>
            <w:color w:val="000000"/>
            <w:sz w:val="28"/>
            <w:szCs w:val="28"/>
            <w:u w:val="single"/>
          </w:rPr>
          <w:t>должность муниципальной службы</w:t>
        </w:r>
      </w:hyperlink>
      <w:r w:rsidRPr="005055E9">
        <w:rPr>
          <w:color w:val="000000"/>
          <w:sz w:val="28"/>
          <w:szCs w:val="28"/>
        </w:rPr>
        <w:t>, состоит из:</w:t>
      </w:r>
    </w:p>
    <w:bookmarkEnd w:id="198"/>
    <w:p w:rsidR="005055E9" w:rsidRPr="005055E9" w:rsidRDefault="005055E9" w:rsidP="005055E9">
      <w:pPr>
        <w:jc w:val="both"/>
        <w:rPr>
          <w:color w:val="000000"/>
          <w:sz w:val="28"/>
          <w:szCs w:val="28"/>
        </w:rPr>
      </w:pPr>
      <w:r w:rsidRPr="005055E9">
        <w:rPr>
          <w:color w:val="000000"/>
          <w:sz w:val="28"/>
          <w:szCs w:val="28"/>
        </w:rPr>
        <w:t xml:space="preserve">           </w:t>
      </w:r>
      <w:hyperlink r:id="rId67" w:anchor="sub_6000#sub_6000" w:history="1">
        <w:r w:rsidRPr="005055E9">
          <w:rPr>
            <w:color w:val="000000"/>
            <w:sz w:val="28"/>
            <w:szCs w:val="28"/>
            <w:u w:val="single"/>
          </w:rPr>
          <w:t>должностного оклада</w:t>
        </w:r>
      </w:hyperlink>
      <w:r w:rsidRPr="005055E9">
        <w:rPr>
          <w:color w:val="000000"/>
          <w:sz w:val="28"/>
          <w:szCs w:val="28"/>
        </w:rPr>
        <w:t>;</w:t>
      </w:r>
    </w:p>
    <w:p w:rsidR="005055E9" w:rsidRPr="005055E9" w:rsidRDefault="005055E9" w:rsidP="005055E9">
      <w:pPr>
        <w:jc w:val="both"/>
        <w:rPr>
          <w:color w:val="000000"/>
          <w:sz w:val="28"/>
          <w:szCs w:val="28"/>
        </w:rPr>
      </w:pPr>
      <w:r w:rsidRPr="005055E9">
        <w:rPr>
          <w:sz w:val="28"/>
          <w:szCs w:val="28"/>
        </w:rPr>
        <w:t xml:space="preserve">           </w:t>
      </w:r>
      <w:hyperlink r:id="rId68" w:anchor="sub_2502#sub_2502" w:history="1">
        <w:r w:rsidRPr="005055E9">
          <w:rPr>
            <w:color w:val="000000"/>
            <w:sz w:val="28"/>
            <w:szCs w:val="28"/>
            <w:u w:val="single"/>
          </w:rPr>
          <w:t>ежемесячной надбавки</w:t>
        </w:r>
      </w:hyperlink>
      <w:r w:rsidRPr="005055E9">
        <w:rPr>
          <w:color w:val="000000"/>
          <w:sz w:val="28"/>
          <w:szCs w:val="28"/>
        </w:rPr>
        <w:t xml:space="preserve"> к должностному окладу за особые условия муниципальной службы;</w:t>
      </w:r>
    </w:p>
    <w:p w:rsidR="005055E9" w:rsidRPr="005055E9" w:rsidRDefault="005055E9" w:rsidP="005055E9">
      <w:pPr>
        <w:jc w:val="both"/>
        <w:rPr>
          <w:color w:val="000000"/>
          <w:sz w:val="28"/>
          <w:szCs w:val="28"/>
        </w:rPr>
      </w:pPr>
      <w:r w:rsidRPr="005055E9">
        <w:rPr>
          <w:color w:val="000000"/>
          <w:sz w:val="28"/>
          <w:szCs w:val="28"/>
        </w:rPr>
        <w:t xml:space="preserve">           премий по итогам работы за месяц (квартал) и год, </w:t>
      </w:r>
      <w:hyperlink r:id="rId69" w:anchor="sub_10000#sub_10000" w:history="1">
        <w:r w:rsidRPr="005055E9">
          <w:rPr>
            <w:color w:val="000000"/>
            <w:sz w:val="28"/>
            <w:szCs w:val="28"/>
            <w:u w:val="single"/>
          </w:rPr>
          <w:t>порядок</w:t>
        </w:r>
      </w:hyperlink>
      <w:r w:rsidRPr="005055E9">
        <w:rPr>
          <w:color w:val="000000"/>
          <w:sz w:val="28"/>
          <w:szCs w:val="28"/>
        </w:rPr>
        <w:t xml:space="preserve"> выплаты, которых определяется решением Совета поселения;</w:t>
      </w:r>
    </w:p>
    <w:p w:rsidR="005055E9" w:rsidRPr="005055E9" w:rsidRDefault="005055E9" w:rsidP="005055E9">
      <w:pPr>
        <w:jc w:val="both"/>
        <w:rPr>
          <w:color w:val="000000"/>
          <w:sz w:val="28"/>
          <w:szCs w:val="28"/>
        </w:rPr>
      </w:pPr>
      <w:r w:rsidRPr="005055E9">
        <w:rPr>
          <w:sz w:val="28"/>
          <w:szCs w:val="28"/>
        </w:rPr>
        <w:t xml:space="preserve">           </w:t>
      </w:r>
      <w:hyperlink r:id="rId70" w:anchor="sub_8000#sub_8000" w:history="1">
        <w:r w:rsidRPr="005055E9">
          <w:rPr>
            <w:color w:val="000000"/>
            <w:sz w:val="28"/>
            <w:szCs w:val="28"/>
            <w:u w:val="single"/>
          </w:rPr>
          <w:t>ежемесячного денежного поощрения</w:t>
        </w:r>
      </w:hyperlink>
      <w:r w:rsidRPr="005055E9">
        <w:rPr>
          <w:color w:val="000000"/>
          <w:sz w:val="28"/>
          <w:szCs w:val="28"/>
        </w:rPr>
        <w:t xml:space="preserve">, размер которого устанавливается </w:t>
      </w:r>
      <w:r w:rsidRPr="005055E9">
        <w:rPr>
          <w:sz w:val="28"/>
          <w:szCs w:val="28"/>
        </w:rPr>
        <w:t>законом Краснодарского края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w:t>
      </w:r>
      <w:r w:rsidRPr="005055E9">
        <w:rPr>
          <w:color w:val="000000"/>
          <w:sz w:val="28"/>
          <w:szCs w:val="28"/>
        </w:rPr>
        <w:t>;</w:t>
      </w:r>
    </w:p>
    <w:p w:rsidR="005055E9" w:rsidRPr="005055E9" w:rsidRDefault="005055E9" w:rsidP="005055E9">
      <w:pPr>
        <w:jc w:val="both"/>
        <w:rPr>
          <w:color w:val="000000"/>
          <w:sz w:val="28"/>
          <w:szCs w:val="28"/>
        </w:rPr>
      </w:pPr>
      <w:r w:rsidRPr="005055E9">
        <w:rPr>
          <w:color w:val="000000"/>
          <w:sz w:val="28"/>
          <w:szCs w:val="28"/>
        </w:rPr>
        <w:t>единовременной выплаты при предоставлении ежегодного оплачиваемого отпуска, выплачиваемые за счет средств фонда оплаты труда муниципальных служащих;</w:t>
      </w:r>
    </w:p>
    <w:p w:rsidR="005055E9" w:rsidRPr="005055E9" w:rsidRDefault="005055E9" w:rsidP="005055E9">
      <w:pPr>
        <w:jc w:val="both"/>
        <w:rPr>
          <w:color w:val="000000"/>
          <w:sz w:val="28"/>
          <w:szCs w:val="28"/>
        </w:rPr>
      </w:pPr>
      <w:r w:rsidRPr="005055E9">
        <w:rPr>
          <w:sz w:val="28"/>
          <w:szCs w:val="28"/>
        </w:rPr>
        <w:t xml:space="preserve">              </w:t>
      </w:r>
      <w:hyperlink r:id="rId71" w:anchor="sub_2503#sub_2503" w:history="1">
        <w:r w:rsidRPr="005055E9">
          <w:rPr>
            <w:color w:val="000000"/>
            <w:sz w:val="28"/>
            <w:szCs w:val="28"/>
            <w:u w:val="single"/>
          </w:rPr>
          <w:t>ежемесячной надбавки</w:t>
        </w:r>
      </w:hyperlink>
      <w:r w:rsidRPr="005055E9">
        <w:rPr>
          <w:color w:val="000000"/>
          <w:sz w:val="28"/>
          <w:szCs w:val="28"/>
        </w:rPr>
        <w:t xml:space="preserve"> к должностному окладу за выслугу лет на муниципальной службе.</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199" w:name="sub_2502"/>
      <w:r w:rsidRPr="005055E9">
        <w:rPr>
          <w:color w:val="000000"/>
          <w:sz w:val="28"/>
          <w:szCs w:val="28"/>
        </w:rPr>
        <w:t xml:space="preserve">            2. Порядок выплаты надбавки за особые условия муниципальной службы определяется главой Бесстрашненского сельского поселения Отрадненского района</w:t>
      </w:r>
      <w:bookmarkEnd w:id="199"/>
      <w:r w:rsidRPr="005055E9">
        <w:rPr>
          <w:color w:val="000000"/>
          <w:sz w:val="28"/>
          <w:szCs w:val="28"/>
        </w:rPr>
        <w:t xml:space="preserve"> и устанавливается соответственно распоряжением главы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00" w:name="sub_250301"/>
      <w:r w:rsidRPr="005055E9">
        <w:rPr>
          <w:color w:val="000000"/>
          <w:sz w:val="28"/>
          <w:szCs w:val="28"/>
        </w:rPr>
        <w:t xml:space="preserve">          3. Надбавка к должностному окладу за выслугу лет на муниципальной службе устанавливается на основании распоряжения главы Бесстрашненского сельского поселения Отрадненского района и выплачивается ежемесячно.</w:t>
      </w:r>
    </w:p>
    <w:p w:rsidR="005055E9" w:rsidRPr="005055E9" w:rsidRDefault="005055E9" w:rsidP="005055E9">
      <w:pPr>
        <w:jc w:val="both"/>
        <w:rPr>
          <w:color w:val="000000"/>
          <w:sz w:val="28"/>
          <w:szCs w:val="28"/>
        </w:rPr>
      </w:pPr>
      <w:bookmarkStart w:id="201" w:name="sub_250302"/>
      <w:bookmarkEnd w:id="200"/>
      <w:r w:rsidRPr="005055E9">
        <w:rPr>
          <w:color w:val="000000"/>
          <w:sz w:val="28"/>
          <w:szCs w:val="28"/>
        </w:rPr>
        <w:t xml:space="preserve">         Ежемесячная надбавка к должностному окладу за выслугу лет на муниципальной службе устанавливается в следующих размерах:</w:t>
      </w:r>
    </w:p>
    <w:p w:rsidR="005055E9" w:rsidRPr="005055E9" w:rsidRDefault="005055E9" w:rsidP="005055E9">
      <w:pPr>
        <w:jc w:val="both"/>
        <w:rPr>
          <w:color w:val="000000"/>
          <w:sz w:val="28"/>
          <w:szCs w:val="28"/>
        </w:rPr>
      </w:pPr>
    </w:p>
    <w:tbl>
      <w:tblPr>
        <w:tblW w:w="0" w:type="auto"/>
        <w:tblLook w:val="01E0" w:firstRow="1" w:lastRow="1" w:firstColumn="1" w:lastColumn="1" w:noHBand="0" w:noVBand="0"/>
      </w:tblPr>
      <w:tblGrid>
        <w:gridCol w:w="4800"/>
        <w:gridCol w:w="4771"/>
      </w:tblGrid>
      <w:tr w:rsidR="005055E9" w:rsidRPr="005055E9" w:rsidTr="005055E9">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при стаже муниципальной службы</w:t>
            </w:r>
          </w:p>
        </w:tc>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в процентах</w:t>
            </w:r>
          </w:p>
        </w:tc>
      </w:tr>
      <w:tr w:rsidR="005055E9" w:rsidRPr="005055E9" w:rsidTr="005055E9">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 xml:space="preserve">от 1 года до 5 лет                  </w:t>
            </w:r>
          </w:p>
        </w:tc>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10</w:t>
            </w:r>
          </w:p>
        </w:tc>
      </w:tr>
      <w:tr w:rsidR="005055E9" w:rsidRPr="005055E9" w:rsidTr="005055E9">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 xml:space="preserve">от 5 до 10 лет                    </w:t>
            </w:r>
          </w:p>
        </w:tc>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15</w:t>
            </w:r>
          </w:p>
        </w:tc>
      </w:tr>
      <w:tr w:rsidR="005055E9" w:rsidRPr="005055E9" w:rsidTr="005055E9">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 xml:space="preserve">от 10 до 15 лет                    </w:t>
            </w:r>
          </w:p>
        </w:tc>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20</w:t>
            </w:r>
          </w:p>
        </w:tc>
      </w:tr>
      <w:tr w:rsidR="005055E9" w:rsidRPr="005055E9" w:rsidTr="005055E9">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 xml:space="preserve">свыше 15 лет и выше                   </w:t>
            </w:r>
          </w:p>
        </w:tc>
        <w:tc>
          <w:tcPr>
            <w:tcW w:w="4926" w:type="dxa"/>
            <w:tcBorders>
              <w:top w:val="single" w:sz="4" w:space="0" w:color="auto"/>
              <w:left w:val="single" w:sz="4" w:space="0" w:color="auto"/>
              <w:bottom w:val="single" w:sz="4" w:space="0" w:color="auto"/>
              <w:right w:val="single" w:sz="4" w:space="0" w:color="auto"/>
            </w:tcBorders>
            <w:hideMark/>
          </w:tcPr>
          <w:p w:rsidR="005055E9" w:rsidRPr="005055E9" w:rsidRDefault="005055E9" w:rsidP="005055E9">
            <w:pPr>
              <w:jc w:val="both"/>
              <w:rPr>
                <w:color w:val="000000"/>
                <w:sz w:val="28"/>
                <w:szCs w:val="28"/>
                <w:lang w:eastAsia="en-US"/>
              </w:rPr>
            </w:pPr>
            <w:r w:rsidRPr="005055E9">
              <w:rPr>
                <w:color w:val="000000"/>
                <w:sz w:val="28"/>
                <w:szCs w:val="28"/>
                <w:lang w:eastAsia="en-US"/>
              </w:rPr>
              <w:t>30</w:t>
            </w:r>
          </w:p>
        </w:tc>
      </w:tr>
    </w:tbl>
    <w:bookmarkEnd w:id="201"/>
    <w:p w:rsidR="005055E9" w:rsidRPr="005055E9" w:rsidRDefault="005055E9" w:rsidP="005055E9">
      <w:pPr>
        <w:jc w:val="both"/>
        <w:rPr>
          <w:color w:val="000000"/>
          <w:sz w:val="28"/>
          <w:szCs w:val="28"/>
        </w:rPr>
      </w:pPr>
      <w:r w:rsidRPr="005055E9">
        <w:rPr>
          <w:color w:val="000000"/>
          <w:sz w:val="28"/>
          <w:szCs w:val="28"/>
        </w:rPr>
        <w:t xml:space="preserve">           Размер надбавки к должностному окладу за выслугу лет на муниципальной службе изменяется:</w:t>
      </w:r>
    </w:p>
    <w:p w:rsidR="005055E9" w:rsidRPr="005055E9" w:rsidRDefault="005055E9" w:rsidP="005055E9">
      <w:pPr>
        <w:jc w:val="both"/>
        <w:rPr>
          <w:color w:val="000000"/>
          <w:sz w:val="28"/>
          <w:szCs w:val="28"/>
        </w:rPr>
      </w:pPr>
      <w:r w:rsidRPr="005055E9">
        <w:rPr>
          <w:color w:val="000000"/>
          <w:sz w:val="28"/>
          <w:szCs w:val="28"/>
        </w:rPr>
        <w:t xml:space="preserve">             в случае принятия решения о включении в стаж муниципальной службы муниципального служащего либо об исключении из стажа муниципальной службы муниципального служащего того или иного периода - со дня принятия Комиссией органов местного самоуправления Бесстрашненского сельского поселения Отрадненского района  по установлению стажа муниципальной службы соответствующего решения;</w:t>
      </w:r>
    </w:p>
    <w:p w:rsidR="005055E9" w:rsidRPr="005055E9" w:rsidRDefault="005055E9" w:rsidP="005055E9">
      <w:pPr>
        <w:tabs>
          <w:tab w:val="left" w:pos="851"/>
        </w:tabs>
        <w:jc w:val="both"/>
        <w:rPr>
          <w:color w:val="000000"/>
          <w:sz w:val="28"/>
          <w:szCs w:val="28"/>
        </w:rPr>
      </w:pPr>
      <w:r w:rsidRPr="005055E9">
        <w:rPr>
          <w:color w:val="000000"/>
          <w:sz w:val="28"/>
          <w:szCs w:val="28"/>
        </w:rPr>
        <w:t xml:space="preserve">             в случае наступления условий, установленных </w:t>
      </w:r>
      <w:hyperlink r:id="rId72" w:anchor="sub_250304#sub_250304" w:history="1">
        <w:r w:rsidRPr="005055E9">
          <w:rPr>
            <w:color w:val="000000"/>
            <w:sz w:val="28"/>
            <w:szCs w:val="28"/>
            <w:u w:val="single"/>
          </w:rPr>
          <w:t>абзацами четвертым - седьмым</w:t>
        </w:r>
      </w:hyperlink>
      <w:r w:rsidRPr="005055E9">
        <w:rPr>
          <w:color w:val="000000"/>
          <w:sz w:val="28"/>
          <w:szCs w:val="28"/>
        </w:rPr>
        <w:t xml:space="preserve"> настоящего пункта, - со дня наступления указанных условий.</w:t>
      </w:r>
    </w:p>
    <w:p w:rsidR="005055E9" w:rsidRPr="005055E9" w:rsidRDefault="005055E9" w:rsidP="005055E9">
      <w:pPr>
        <w:jc w:val="both"/>
        <w:rPr>
          <w:color w:val="000000"/>
          <w:sz w:val="28"/>
          <w:szCs w:val="28"/>
        </w:rPr>
      </w:pPr>
      <w:r w:rsidRPr="005055E9">
        <w:rPr>
          <w:color w:val="000000"/>
          <w:sz w:val="28"/>
          <w:szCs w:val="28"/>
        </w:rPr>
        <w:t xml:space="preserve">            Надбавка к должностному окладу за выслугу лет на муниципальной службе устанавливается соответственно распоряжением главы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02" w:name="sub_2504"/>
      <w:r w:rsidRPr="005055E9">
        <w:rPr>
          <w:color w:val="000000"/>
          <w:sz w:val="28"/>
          <w:szCs w:val="28"/>
        </w:rPr>
        <w:t xml:space="preserve">           4. Муниципальному служащему могут выплачиваться иные выплаты, установленные федеральным и краевым законодательством, правовыми актами органов местного самоуправления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03" w:name="sub_2505"/>
      <w:bookmarkEnd w:id="202"/>
      <w:r w:rsidRPr="005055E9">
        <w:rPr>
          <w:color w:val="000000"/>
          <w:sz w:val="28"/>
          <w:szCs w:val="28"/>
        </w:rPr>
        <w:t xml:space="preserve">             5. При формировании годового фонда оплаты труда муниципальных служащих органов местного самоуправления Бесстрашненского сельского поселения Отрадненского района, направляемых для выплаты должностного оклада, предусматриваются средства на выплату в расчете на год:</w:t>
      </w:r>
    </w:p>
    <w:bookmarkEnd w:id="203"/>
    <w:p w:rsidR="005055E9" w:rsidRPr="005055E9" w:rsidRDefault="005055E9" w:rsidP="005055E9">
      <w:pPr>
        <w:jc w:val="both"/>
        <w:rPr>
          <w:color w:val="000000"/>
          <w:sz w:val="28"/>
          <w:szCs w:val="28"/>
        </w:rPr>
      </w:pPr>
      <w:r w:rsidRPr="005055E9">
        <w:rPr>
          <w:color w:val="000000"/>
          <w:sz w:val="28"/>
          <w:szCs w:val="28"/>
        </w:rPr>
        <w:t>ежемесячной надбавки к должностному окладу за выслугу лет на муниципальной службе - в размере трех должностных окладов;</w:t>
      </w:r>
    </w:p>
    <w:p w:rsidR="005055E9" w:rsidRPr="005055E9" w:rsidRDefault="005055E9" w:rsidP="005055E9">
      <w:pPr>
        <w:jc w:val="both"/>
        <w:rPr>
          <w:color w:val="000000"/>
          <w:sz w:val="28"/>
          <w:szCs w:val="28"/>
        </w:rPr>
      </w:pPr>
      <w:r w:rsidRPr="005055E9">
        <w:rPr>
          <w:color w:val="000000"/>
          <w:sz w:val="28"/>
          <w:szCs w:val="28"/>
        </w:rPr>
        <w:t>надбавок к должностному окладу за особые условия муниципальной службы - в размере четырнадцати должностных окладов;</w:t>
      </w:r>
    </w:p>
    <w:p w:rsidR="005055E9" w:rsidRPr="005055E9" w:rsidRDefault="005055E9" w:rsidP="005055E9">
      <w:pPr>
        <w:jc w:val="both"/>
        <w:rPr>
          <w:color w:val="000000"/>
          <w:sz w:val="28"/>
          <w:szCs w:val="28"/>
        </w:rPr>
      </w:pPr>
      <w:r w:rsidRPr="005055E9">
        <w:rPr>
          <w:color w:val="000000"/>
          <w:sz w:val="28"/>
          <w:szCs w:val="28"/>
        </w:rPr>
        <w:t>премии по итогам работы за месяц (квартал) и год - в размере восьми должностных окладов;</w:t>
      </w:r>
    </w:p>
    <w:p w:rsidR="005055E9" w:rsidRPr="005055E9" w:rsidRDefault="005055E9" w:rsidP="005055E9">
      <w:pPr>
        <w:jc w:val="both"/>
        <w:rPr>
          <w:color w:val="000000"/>
          <w:sz w:val="28"/>
          <w:szCs w:val="28"/>
        </w:rPr>
      </w:pPr>
      <w:r w:rsidRPr="005055E9">
        <w:rPr>
          <w:color w:val="000000"/>
          <w:sz w:val="28"/>
          <w:szCs w:val="28"/>
        </w:rPr>
        <w:t>ежемесячного денежного поощрения - в размере сорока пяти должностных окладов;</w:t>
      </w:r>
    </w:p>
    <w:p w:rsidR="005055E9" w:rsidRPr="005055E9" w:rsidRDefault="005055E9" w:rsidP="005055E9">
      <w:pPr>
        <w:jc w:val="both"/>
        <w:rPr>
          <w:color w:val="000000"/>
          <w:sz w:val="28"/>
          <w:szCs w:val="28"/>
        </w:rPr>
      </w:pPr>
      <w:r w:rsidRPr="005055E9">
        <w:rPr>
          <w:color w:val="000000"/>
          <w:sz w:val="28"/>
          <w:szCs w:val="28"/>
        </w:rPr>
        <w:lastRenderedPageBreak/>
        <w:t>единовременной выплаты при предоставлении ежегодного оплачиваемого отпуска и материальной помощи - в размере четырех должностных окладов.</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04" w:name="sub_2506"/>
      <w:r w:rsidRPr="005055E9">
        <w:rPr>
          <w:color w:val="000000"/>
          <w:sz w:val="28"/>
          <w:szCs w:val="28"/>
        </w:rPr>
        <w:t xml:space="preserve">         6. Экономия годового фонда оплаты труда лиц, замещающих должности муниципальной службы органов местного самоуправления Бесстрашненского сельского поселения Отрадненского района расходуется в соответствии с положениями, утверждаемыми соответственно главой Бесстрашненского сельского поселения Отрадненского района.</w:t>
      </w:r>
    </w:p>
    <w:bookmarkEnd w:id="204"/>
    <w:p w:rsidR="005055E9" w:rsidRPr="005055E9" w:rsidRDefault="005055E9" w:rsidP="005055E9">
      <w:pPr>
        <w:widowControl w:val="0"/>
        <w:autoSpaceDE w:val="0"/>
        <w:autoSpaceDN w:val="0"/>
        <w:adjustRightInd w:val="0"/>
        <w:ind w:left="170"/>
        <w:jc w:val="both"/>
        <w:rPr>
          <w:i/>
          <w:iCs/>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205" w:name="sub_26"/>
      <w:r w:rsidRPr="005055E9">
        <w:rPr>
          <w:bCs/>
          <w:color w:val="000000"/>
          <w:sz w:val="28"/>
          <w:szCs w:val="28"/>
        </w:rPr>
        <w:t>Статья 26.</w:t>
      </w:r>
      <w:r w:rsidRPr="005055E9">
        <w:rPr>
          <w:color w:val="000000"/>
          <w:sz w:val="28"/>
          <w:szCs w:val="28"/>
        </w:rPr>
        <w:t xml:space="preserve"> Стаж муниципальной службы</w:t>
      </w:r>
    </w:p>
    <w:bookmarkEnd w:id="205"/>
    <w:p w:rsidR="005055E9" w:rsidRPr="005055E9" w:rsidRDefault="005055E9" w:rsidP="005055E9">
      <w:pPr>
        <w:jc w:val="both"/>
        <w:rPr>
          <w:sz w:val="28"/>
          <w:szCs w:val="28"/>
        </w:rPr>
      </w:pPr>
      <w:r w:rsidRPr="005055E9">
        <w:rPr>
          <w:sz w:val="28"/>
          <w:szCs w:val="28"/>
        </w:rPr>
        <w:t xml:space="preserve">         1. В стаж (общую продолжительность) муниципальной службы включаются периоды работы на:</w:t>
      </w:r>
    </w:p>
    <w:p w:rsidR="005055E9" w:rsidRPr="005055E9" w:rsidRDefault="005055E9" w:rsidP="005055E9">
      <w:pPr>
        <w:jc w:val="both"/>
        <w:rPr>
          <w:sz w:val="28"/>
          <w:szCs w:val="28"/>
        </w:rPr>
      </w:pPr>
      <w:r w:rsidRPr="005055E9">
        <w:rPr>
          <w:sz w:val="28"/>
          <w:szCs w:val="28"/>
        </w:rPr>
        <w:t xml:space="preserve">         1) должностях муниципальной службы (муниципальных должностях муниципальной службы);</w:t>
      </w:r>
    </w:p>
    <w:p w:rsidR="005055E9" w:rsidRPr="005055E9" w:rsidRDefault="005055E9" w:rsidP="005055E9">
      <w:pPr>
        <w:jc w:val="both"/>
        <w:rPr>
          <w:sz w:val="28"/>
          <w:szCs w:val="28"/>
        </w:rPr>
      </w:pPr>
      <w:r w:rsidRPr="005055E9">
        <w:rPr>
          <w:sz w:val="28"/>
          <w:szCs w:val="28"/>
        </w:rPr>
        <w:t xml:space="preserve">         2) муниципальных должностях;</w:t>
      </w:r>
    </w:p>
    <w:p w:rsidR="005055E9" w:rsidRPr="005055E9" w:rsidRDefault="005055E9" w:rsidP="005055E9">
      <w:pPr>
        <w:jc w:val="both"/>
        <w:rPr>
          <w:sz w:val="28"/>
          <w:szCs w:val="28"/>
        </w:rPr>
      </w:pPr>
      <w:r w:rsidRPr="005055E9">
        <w:rPr>
          <w:sz w:val="28"/>
          <w:szCs w:val="28"/>
        </w:rPr>
        <w:t xml:space="preserve">         3) государственных должностях Российской Федерации и государственных должностях субъектов Российской Федерации и Краснодарского края;</w:t>
      </w:r>
    </w:p>
    <w:p w:rsidR="005055E9" w:rsidRPr="005055E9" w:rsidRDefault="005055E9" w:rsidP="005055E9">
      <w:pPr>
        <w:jc w:val="both"/>
        <w:rPr>
          <w:sz w:val="28"/>
          <w:szCs w:val="28"/>
        </w:rPr>
      </w:pPr>
      <w:bookmarkStart w:id="206" w:name="sub_1700"/>
      <w:r w:rsidRPr="005055E9">
        <w:rPr>
          <w:sz w:val="28"/>
          <w:szCs w:val="28"/>
        </w:rPr>
        <w:t xml:space="preserve">         4) должностей государственной гражданской службы, воинских должностей и должностей федеральной государственной службы иных видов;</w:t>
      </w:r>
    </w:p>
    <w:p w:rsidR="005055E9" w:rsidRPr="005055E9" w:rsidRDefault="005055E9" w:rsidP="005055E9">
      <w:pPr>
        <w:jc w:val="both"/>
        <w:rPr>
          <w:sz w:val="28"/>
          <w:szCs w:val="28"/>
        </w:rPr>
      </w:pPr>
      <w:bookmarkStart w:id="207" w:name="dst100306"/>
      <w:bookmarkEnd w:id="207"/>
      <w:r w:rsidRPr="005055E9">
        <w:rPr>
          <w:sz w:val="28"/>
          <w:szCs w:val="28"/>
        </w:rPr>
        <w:t xml:space="preserve">         5) иных должностей в соответствии с федеральными законами.</w:t>
      </w:r>
      <w:bookmarkStart w:id="208" w:name="dst100307"/>
      <w:bookmarkEnd w:id="208"/>
    </w:p>
    <w:p w:rsidR="005055E9" w:rsidRPr="005055E9" w:rsidRDefault="005055E9" w:rsidP="005055E9">
      <w:pPr>
        <w:jc w:val="both"/>
        <w:rPr>
          <w:sz w:val="28"/>
          <w:szCs w:val="28"/>
        </w:rPr>
      </w:pPr>
      <w:r w:rsidRPr="005055E9">
        <w:rPr>
          <w:sz w:val="28"/>
          <w:szCs w:val="28"/>
        </w:rPr>
        <w:t xml:space="preserve">          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уставом Бесстрашненского сельского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3" w:anchor="dst100912" w:history="1">
        <w:r w:rsidRPr="005055E9">
          <w:rPr>
            <w:color w:val="0000FF"/>
            <w:sz w:val="28"/>
            <w:szCs w:val="28"/>
            <w:u w:val="single"/>
          </w:rPr>
          <w:t>частью 2 статьи 54</w:t>
        </w:r>
      </w:hyperlink>
      <w:r w:rsidRPr="005055E9">
        <w:rPr>
          <w:sz w:val="28"/>
          <w:szCs w:val="28"/>
        </w:rPr>
        <w:t xml:space="preserve"> Федерального закона от 27 июля 2004 года N 79-ФЗ "О государственной гражданской службе Российской Федерации".</w:t>
      </w:r>
    </w:p>
    <w:p w:rsidR="005055E9" w:rsidRPr="005055E9" w:rsidRDefault="005055E9" w:rsidP="005055E9">
      <w:pPr>
        <w:jc w:val="both"/>
        <w:rPr>
          <w:sz w:val="28"/>
          <w:szCs w:val="28"/>
        </w:rPr>
      </w:pPr>
      <w:bookmarkStart w:id="209" w:name="dst100308"/>
      <w:bookmarkEnd w:id="209"/>
      <w:r w:rsidRPr="005055E9">
        <w:rPr>
          <w:sz w:val="28"/>
          <w:szCs w:val="28"/>
        </w:rPr>
        <w:t xml:space="preserve">           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законом Краснодарского края и муниципальными правовыми актами.</w:t>
      </w:r>
    </w:p>
    <w:p w:rsidR="005055E9" w:rsidRPr="005055E9" w:rsidRDefault="005055E9" w:rsidP="005055E9">
      <w:pPr>
        <w:jc w:val="both"/>
        <w:rPr>
          <w:sz w:val="28"/>
          <w:szCs w:val="28"/>
        </w:rPr>
      </w:pPr>
      <w:bookmarkStart w:id="210" w:name="dst100309"/>
      <w:bookmarkEnd w:id="210"/>
      <w:r w:rsidRPr="005055E9">
        <w:rPr>
          <w:sz w:val="28"/>
          <w:szCs w:val="28"/>
        </w:rPr>
        <w:t xml:space="preserve">            4.</w:t>
      </w:r>
      <w:r w:rsidRPr="005055E9">
        <w:rPr>
          <w:sz w:val="23"/>
          <w:szCs w:val="23"/>
          <w:lang w:eastAsia="en-US"/>
        </w:rPr>
        <w:t xml:space="preserve"> </w:t>
      </w:r>
      <w:r w:rsidRPr="005055E9">
        <w:rPr>
          <w:sz w:val="28"/>
          <w:szCs w:val="28"/>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Краснодарского края..</w:t>
      </w:r>
    </w:p>
    <w:p w:rsidR="005055E9" w:rsidRPr="005055E9" w:rsidRDefault="005055E9" w:rsidP="005055E9">
      <w:pPr>
        <w:jc w:val="both"/>
        <w:rPr>
          <w:sz w:val="28"/>
          <w:szCs w:val="28"/>
        </w:rPr>
      </w:pPr>
      <w:r w:rsidRPr="005055E9">
        <w:rPr>
          <w:sz w:val="28"/>
          <w:szCs w:val="28"/>
        </w:rPr>
        <w:t xml:space="preserve">           5.Стаж муниципальной службы конкретных лиц определяется специальной комиссией при органе местного самоуправления и утверждается постановлением администрации Бесстрашненского сельского поселения .</w:t>
      </w:r>
    </w:p>
    <w:p w:rsidR="005055E9" w:rsidRPr="005055E9" w:rsidRDefault="005055E9" w:rsidP="005055E9">
      <w:pPr>
        <w:jc w:val="both"/>
        <w:rPr>
          <w:color w:val="000000"/>
          <w:sz w:val="28"/>
          <w:szCs w:val="28"/>
        </w:rPr>
      </w:pPr>
    </w:p>
    <w:p w:rsidR="005055E9" w:rsidRPr="005055E9" w:rsidRDefault="005055E9" w:rsidP="005055E9">
      <w:pPr>
        <w:ind w:left="720"/>
        <w:jc w:val="center"/>
        <w:rPr>
          <w:bCs/>
          <w:sz w:val="28"/>
          <w:szCs w:val="28"/>
        </w:rPr>
      </w:pPr>
      <w:r w:rsidRPr="005055E9">
        <w:rPr>
          <w:bCs/>
          <w:sz w:val="28"/>
          <w:szCs w:val="28"/>
        </w:rPr>
        <w:t xml:space="preserve">Глава VII. Кадровая работа </w:t>
      </w:r>
    </w:p>
    <w:p w:rsidR="005055E9" w:rsidRPr="005055E9" w:rsidRDefault="005055E9" w:rsidP="005055E9">
      <w:pPr>
        <w:ind w:left="720"/>
        <w:jc w:val="center"/>
        <w:rPr>
          <w:bCs/>
          <w:sz w:val="28"/>
          <w:szCs w:val="28"/>
        </w:rPr>
      </w:pPr>
      <w:r w:rsidRPr="005055E9">
        <w:rPr>
          <w:bCs/>
          <w:sz w:val="28"/>
          <w:szCs w:val="28"/>
        </w:rPr>
        <w:lastRenderedPageBreak/>
        <w:t>в Бесстрашненском сельском поселении Отрадненского района</w:t>
      </w:r>
      <w:bookmarkEnd w:id="206"/>
    </w:p>
    <w:p w:rsidR="005055E9" w:rsidRPr="005055E9" w:rsidRDefault="005055E9" w:rsidP="005055E9">
      <w:pPr>
        <w:widowControl w:val="0"/>
        <w:autoSpaceDE w:val="0"/>
        <w:autoSpaceDN w:val="0"/>
        <w:adjustRightInd w:val="0"/>
        <w:ind w:left="1612" w:hanging="892"/>
        <w:jc w:val="both"/>
        <w:rPr>
          <w:color w:val="000000"/>
          <w:sz w:val="28"/>
          <w:szCs w:val="28"/>
        </w:rPr>
      </w:pPr>
      <w:bookmarkStart w:id="211" w:name="sub_27"/>
      <w:r w:rsidRPr="005055E9">
        <w:rPr>
          <w:bCs/>
          <w:color w:val="000000"/>
          <w:sz w:val="28"/>
          <w:szCs w:val="28"/>
        </w:rPr>
        <w:t>Статья 27.</w:t>
      </w:r>
      <w:r w:rsidRPr="005055E9">
        <w:rPr>
          <w:color w:val="000000"/>
          <w:sz w:val="28"/>
          <w:szCs w:val="28"/>
        </w:rPr>
        <w:t xml:space="preserve"> Кадровая работа в Бесстрашненском сельском поселении Отрадненского района </w:t>
      </w:r>
      <w:bookmarkEnd w:id="211"/>
    </w:p>
    <w:p w:rsidR="005055E9" w:rsidRPr="005055E9" w:rsidRDefault="005055E9" w:rsidP="005055E9">
      <w:pPr>
        <w:tabs>
          <w:tab w:val="left" w:pos="851"/>
        </w:tabs>
        <w:jc w:val="both"/>
        <w:rPr>
          <w:color w:val="000000"/>
          <w:sz w:val="28"/>
          <w:szCs w:val="28"/>
        </w:rPr>
      </w:pPr>
      <w:r w:rsidRPr="005055E9">
        <w:rPr>
          <w:color w:val="000000"/>
          <w:sz w:val="28"/>
          <w:szCs w:val="28"/>
        </w:rPr>
        <w:t xml:space="preserve">            Кадровая работа в Бесстрашненском сельском поселении Отрадненского района включает в себя:</w:t>
      </w:r>
    </w:p>
    <w:p w:rsidR="005055E9" w:rsidRPr="005055E9" w:rsidRDefault="005055E9" w:rsidP="005055E9">
      <w:pPr>
        <w:jc w:val="both"/>
        <w:rPr>
          <w:color w:val="000000"/>
          <w:sz w:val="28"/>
          <w:szCs w:val="28"/>
        </w:rPr>
      </w:pPr>
      <w:bookmarkStart w:id="212" w:name="sub_2701"/>
      <w:r w:rsidRPr="005055E9">
        <w:rPr>
          <w:color w:val="000000"/>
          <w:sz w:val="28"/>
          <w:szCs w:val="28"/>
        </w:rPr>
        <w:t xml:space="preserve">           1) формирование кадрового состава для замещения </w:t>
      </w:r>
      <w:hyperlink r:id="rId74" w:anchor="sub_3#sub_3" w:history="1">
        <w:r w:rsidRPr="005055E9">
          <w:rPr>
            <w:color w:val="000000"/>
            <w:sz w:val="28"/>
            <w:szCs w:val="28"/>
            <w:u w:val="single"/>
          </w:rPr>
          <w:t>должностей муниципальной службы</w:t>
        </w:r>
      </w:hyperlink>
      <w:r w:rsidRPr="005055E9">
        <w:rPr>
          <w:color w:val="000000"/>
          <w:sz w:val="28"/>
          <w:szCs w:val="28"/>
        </w:rPr>
        <w:t>;</w:t>
      </w:r>
    </w:p>
    <w:p w:rsidR="005055E9" w:rsidRPr="005055E9" w:rsidRDefault="005055E9" w:rsidP="005055E9">
      <w:pPr>
        <w:jc w:val="both"/>
        <w:rPr>
          <w:color w:val="000000"/>
          <w:sz w:val="28"/>
          <w:szCs w:val="28"/>
        </w:rPr>
      </w:pPr>
      <w:bookmarkStart w:id="213" w:name="sub_2702"/>
      <w:bookmarkEnd w:id="212"/>
      <w:r w:rsidRPr="005055E9">
        <w:rPr>
          <w:color w:val="000000"/>
          <w:sz w:val="28"/>
          <w:szCs w:val="28"/>
        </w:rPr>
        <w:t xml:space="preserve">           2) подготовку предложений о реализации положений законодательства о муниципальной службе и внесение указанных предложений представителю </w:t>
      </w:r>
      <w:hyperlink r:id="rId75" w:anchor="sub_1000002#sub_1000002" w:history="1">
        <w:r w:rsidRPr="005055E9">
          <w:rPr>
            <w:color w:val="000000"/>
            <w:sz w:val="28"/>
            <w:szCs w:val="28"/>
            <w:u w:val="single"/>
          </w:rPr>
          <w:t>нанимателя</w:t>
        </w:r>
      </w:hyperlink>
      <w:r w:rsidRPr="005055E9">
        <w:rPr>
          <w:color w:val="000000"/>
          <w:sz w:val="28"/>
          <w:szCs w:val="28"/>
        </w:rPr>
        <w:t xml:space="preserve"> (работодателю);</w:t>
      </w:r>
    </w:p>
    <w:p w:rsidR="005055E9" w:rsidRPr="005055E9" w:rsidRDefault="005055E9" w:rsidP="005055E9">
      <w:pPr>
        <w:jc w:val="both"/>
        <w:rPr>
          <w:color w:val="000000"/>
          <w:sz w:val="28"/>
          <w:szCs w:val="28"/>
        </w:rPr>
      </w:pPr>
      <w:bookmarkStart w:id="214" w:name="sub_2703"/>
      <w:bookmarkEnd w:id="213"/>
      <w:r w:rsidRPr="005055E9">
        <w:rPr>
          <w:color w:val="000000"/>
          <w:sz w:val="28"/>
          <w:szCs w:val="28"/>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055E9" w:rsidRPr="005055E9" w:rsidRDefault="005055E9" w:rsidP="005055E9">
      <w:pPr>
        <w:jc w:val="both"/>
        <w:rPr>
          <w:color w:val="000000"/>
          <w:sz w:val="28"/>
          <w:szCs w:val="28"/>
        </w:rPr>
      </w:pPr>
      <w:bookmarkStart w:id="215" w:name="sub_2704"/>
      <w:bookmarkEnd w:id="214"/>
      <w:r w:rsidRPr="005055E9">
        <w:rPr>
          <w:color w:val="000000"/>
          <w:sz w:val="28"/>
          <w:szCs w:val="28"/>
        </w:rPr>
        <w:t xml:space="preserve">          4) ведение трудовых книжек муниципальных служащих;</w:t>
      </w:r>
    </w:p>
    <w:p w:rsidR="005055E9" w:rsidRPr="005055E9" w:rsidRDefault="005055E9" w:rsidP="005055E9">
      <w:pPr>
        <w:jc w:val="both"/>
        <w:rPr>
          <w:color w:val="000000"/>
          <w:sz w:val="28"/>
          <w:szCs w:val="28"/>
        </w:rPr>
      </w:pPr>
      <w:bookmarkStart w:id="216" w:name="sub_2705"/>
      <w:bookmarkEnd w:id="215"/>
      <w:r w:rsidRPr="005055E9">
        <w:rPr>
          <w:color w:val="000000"/>
          <w:sz w:val="28"/>
          <w:szCs w:val="28"/>
        </w:rPr>
        <w:t xml:space="preserve">          5) ведение </w:t>
      </w:r>
      <w:hyperlink r:id="rId76" w:anchor="sub_28#sub_28" w:history="1">
        <w:r w:rsidRPr="005055E9">
          <w:rPr>
            <w:color w:val="000000"/>
            <w:sz w:val="28"/>
            <w:szCs w:val="28"/>
            <w:u w:val="single"/>
          </w:rPr>
          <w:t>личных дел</w:t>
        </w:r>
      </w:hyperlink>
      <w:r w:rsidRPr="005055E9">
        <w:rPr>
          <w:color w:val="000000"/>
          <w:sz w:val="28"/>
          <w:szCs w:val="28"/>
        </w:rPr>
        <w:t xml:space="preserve"> муниципальных служащих;</w:t>
      </w:r>
    </w:p>
    <w:p w:rsidR="005055E9" w:rsidRPr="005055E9" w:rsidRDefault="005055E9" w:rsidP="005055E9">
      <w:pPr>
        <w:jc w:val="both"/>
        <w:rPr>
          <w:color w:val="000000"/>
          <w:sz w:val="28"/>
          <w:szCs w:val="28"/>
        </w:rPr>
      </w:pPr>
      <w:bookmarkStart w:id="217" w:name="sub_2706"/>
      <w:bookmarkEnd w:id="216"/>
      <w:r w:rsidRPr="005055E9">
        <w:rPr>
          <w:color w:val="000000"/>
          <w:sz w:val="28"/>
          <w:szCs w:val="28"/>
        </w:rPr>
        <w:t xml:space="preserve">           6) ведение </w:t>
      </w:r>
      <w:hyperlink r:id="rId77" w:anchor="sub_29#sub_29" w:history="1">
        <w:r w:rsidRPr="005055E9">
          <w:rPr>
            <w:color w:val="000000"/>
            <w:sz w:val="28"/>
            <w:szCs w:val="28"/>
            <w:u w:val="single"/>
          </w:rPr>
          <w:t>реестра</w:t>
        </w:r>
      </w:hyperlink>
      <w:r w:rsidRPr="005055E9">
        <w:rPr>
          <w:color w:val="000000"/>
          <w:sz w:val="28"/>
          <w:szCs w:val="28"/>
        </w:rPr>
        <w:t xml:space="preserve"> муниципальных служащих в администрации Бесстрашненского сельского поселения Отрадненского района;</w:t>
      </w:r>
    </w:p>
    <w:p w:rsidR="005055E9" w:rsidRPr="005055E9" w:rsidRDefault="005055E9" w:rsidP="005055E9">
      <w:pPr>
        <w:tabs>
          <w:tab w:val="left" w:pos="851"/>
        </w:tabs>
        <w:jc w:val="both"/>
        <w:rPr>
          <w:color w:val="000000"/>
          <w:sz w:val="28"/>
          <w:szCs w:val="28"/>
        </w:rPr>
      </w:pPr>
      <w:bookmarkStart w:id="218" w:name="sub_2707"/>
      <w:bookmarkEnd w:id="217"/>
      <w:r w:rsidRPr="005055E9">
        <w:rPr>
          <w:color w:val="000000"/>
          <w:sz w:val="28"/>
          <w:szCs w:val="28"/>
        </w:rPr>
        <w:t xml:space="preserve">           7) оформление и выдачу служебных удостоверений муниципальных служащих;</w:t>
      </w:r>
    </w:p>
    <w:p w:rsidR="005055E9" w:rsidRPr="005055E9" w:rsidRDefault="005055E9" w:rsidP="005055E9">
      <w:pPr>
        <w:jc w:val="both"/>
        <w:rPr>
          <w:color w:val="000000"/>
          <w:sz w:val="28"/>
          <w:szCs w:val="28"/>
        </w:rPr>
      </w:pPr>
      <w:bookmarkStart w:id="219" w:name="sub_2708"/>
      <w:bookmarkEnd w:id="218"/>
      <w:r w:rsidRPr="005055E9">
        <w:rPr>
          <w:color w:val="000000"/>
          <w:sz w:val="28"/>
          <w:szCs w:val="28"/>
        </w:rPr>
        <w:t xml:space="preserve">           8) проведение </w:t>
      </w:r>
      <w:hyperlink r:id="rId78" w:anchor="sub_15#sub_15" w:history="1">
        <w:r w:rsidRPr="005055E9">
          <w:rPr>
            <w:color w:val="000000"/>
            <w:sz w:val="28"/>
            <w:szCs w:val="28"/>
            <w:u w:val="single"/>
          </w:rPr>
          <w:t>конкурса</w:t>
        </w:r>
      </w:hyperlink>
      <w:r w:rsidRPr="005055E9">
        <w:rPr>
          <w:color w:val="000000"/>
          <w:sz w:val="28"/>
          <w:szCs w:val="28"/>
        </w:rPr>
        <w:t xml:space="preserve"> на замещение </w:t>
      </w:r>
      <w:hyperlink r:id="rId79" w:anchor="sub_120001012#sub_120001012" w:history="1">
        <w:r w:rsidRPr="005055E9">
          <w:rPr>
            <w:color w:val="000000"/>
            <w:sz w:val="28"/>
            <w:szCs w:val="28"/>
            <w:u w:val="single"/>
          </w:rPr>
          <w:t>вакантных должностей</w:t>
        </w:r>
      </w:hyperlink>
      <w:r w:rsidRPr="005055E9">
        <w:rPr>
          <w:color w:val="000000"/>
          <w:sz w:val="28"/>
          <w:szCs w:val="28"/>
        </w:rPr>
        <w:t xml:space="preserve"> муниципальной службы и включение муниципальных служащих в </w:t>
      </w:r>
      <w:hyperlink r:id="rId80" w:anchor="sub_31#sub_31" w:history="1">
        <w:r w:rsidRPr="005055E9">
          <w:rPr>
            <w:color w:val="000000"/>
            <w:sz w:val="28"/>
            <w:szCs w:val="28"/>
            <w:u w:val="single"/>
          </w:rPr>
          <w:t>кадровый резерв</w:t>
        </w:r>
      </w:hyperlink>
      <w:r w:rsidRPr="005055E9">
        <w:rPr>
          <w:color w:val="000000"/>
          <w:sz w:val="28"/>
          <w:szCs w:val="28"/>
        </w:rPr>
        <w:t>;</w:t>
      </w:r>
    </w:p>
    <w:p w:rsidR="005055E9" w:rsidRPr="005055E9" w:rsidRDefault="005055E9" w:rsidP="005055E9">
      <w:pPr>
        <w:jc w:val="both"/>
        <w:rPr>
          <w:color w:val="000000"/>
          <w:sz w:val="28"/>
          <w:szCs w:val="28"/>
        </w:rPr>
      </w:pPr>
      <w:bookmarkStart w:id="220" w:name="sub_2709"/>
      <w:bookmarkEnd w:id="219"/>
      <w:r w:rsidRPr="005055E9">
        <w:rPr>
          <w:color w:val="000000"/>
          <w:sz w:val="28"/>
          <w:szCs w:val="28"/>
        </w:rPr>
        <w:t xml:space="preserve">          9) проведение </w:t>
      </w:r>
      <w:hyperlink r:id="rId81" w:anchor="sub_16#sub_16" w:history="1">
        <w:r w:rsidRPr="005055E9">
          <w:rPr>
            <w:color w:val="000000"/>
            <w:sz w:val="28"/>
            <w:szCs w:val="28"/>
            <w:u w:val="single"/>
          </w:rPr>
          <w:t>аттестации</w:t>
        </w:r>
      </w:hyperlink>
      <w:r w:rsidRPr="005055E9">
        <w:rPr>
          <w:color w:val="000000"/>
          <w:sz w:val="28"/>
          <w:szCs w:val="28"/>
        </w:rPr>
        <w:t xml:space="preserve"> муниципальных служащих;</w:t>
      </w:r>
    </w:p>
    <w:p w:rsidR="005055E9" w:rsidRPr="005055E9" w:rsidRDefault="005055E9" w:rsidP="005055E9">
      <w:pPr>
        <w:jc w:val="both"/>
        <w:rPr>
          <w:color w:val="000000"/>
          <w:sz w:val="28"/>
          <w:szCs w:val="28"/>
        </w:rPr>
      </w:pPr>
      <w:bookmarkStart w:id="221" w:name="sub_2710"/>
      <w:bookmarkEnd w:id="220"/>
      <w:r w:rsidRPr="005055E9">
        <w:rPr>
          <w:color w:val="000000"/>
          <w:sz w:val="28"/>
          <w:szCs w:val="28"/>
        </w:rPr>
        <w:t xml:space="preserve">           10) организацию работы с </w:t>
      </w:r>
      <w:hyperlink r:id="rId82" w:anchor="sub_31#sub_31" w:history="1">
        <w:r w:rsidRPr="005055E9">
          <w:rPr>
            <w:color w:val="000000"/>
            <w:sz w:val="28"/>
            <w:szCs w:val="28"/>
            <w:u w:val="single"/>
          </w:rPr>
          <w:t>кадровым резервом</w:t>
        </w:r>
      </w:hyperlink>
      <w:r w:rsidRPr="005055E9">
        <w:rPr>
          <w:color w:val="000000"/>
          <w:sz w:val="28"/>
          <w:szCs w:val="28"/>
        </w:rPr>
        <w:t xml:space="preserve"> и его эффективное использование;</w:t>
      </w:r>
    </w:p>
    <w:p w:rsidR="005055E9" w:rsidRPr="005055E9" w:rsidRDefault="005055E9" w:rsidP="005055E9">
      <w:pPr>
        <w:jc w:val="both"/>
        <w:rPr>
          <w:color w:val="000000"/>
          <w:sz w:val="28"/>
          <w:szCs w:val="28"/>
        </w:rPr>
      </w:pPr>
      <w:bookmarkStart w:id="222" w:name="sub_2711"/>
      <w:bookmarkEnd w:id="221"/>
      <w:r w:rsidRPr="005055E9">
        <w:rPr>
          <w:color w:val="000000"/>
          <w:sz w:val="28"/>
          <w:szCs w:val="28"/>
        </w:rPr>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055E9" w:rsidRPr="005055E9" w:rsidRDefault="005055E9" w:rsidP="005055E9">
      <w:pPr>
        <w:jc w:val="both"/>
        <w:rPr>
          <w:color w:val="000000"/>
          <w:sz w:val="28"/>
          <w:szCs w:val="28"/>
        </w:rPr>
      </w:pPr>
      <w:bookmarkStart w:id="223" w:name="sub_2712"/>
      <w:bookmarkEnd w:id="222"/>
      <w:r w:rsidRPr="005055E9">
        <w:rPr>
          <w:color w:val="000000"/>
          <w:sz w:val="28"/>
          <w:szCs w:val="28"/>
        </w:rPr>
        <w:t xml:space="preserve">          12) организацию проверки </w:t>
      </w:r>
      <w:hyperlink r:id="rId83" w:anchor="sub_12#sub_12" w:history="1">
        <w:r w:rsidRPr="005055E9">
          <w:rPr>
            <w:color w:val="000000"/>
            <w:sz w:val="28"/>
            <w:szCs w:val="28"/>
            <w:u w:val="single"/>
          </w:rPr>
          <w:t>сведений</w:t>
        </w:r>
      </w:hyperlink>
      <w:r w:rsidRPr="005055E9">
        <w:rPr>
          <w:color w:val="000000"/>
          <w:sz w:val="28"/>
          <w:szCs w:val="28"/>
        </w:rPr>
        <w:t xml:space="preserve">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настоящим Положением;</w:t>
      </w:r>
    </w:p>
    <w:p w:rsidR="005055E9" w:rsidRPr="005055E9" w:rsidRDefault="005055E9" w:rsidP="005055E9">
      <w:pPr>
        <w:jc w:val="both"/>
        <w:rPr>
          <w:color w:val="000000"/>
          <w:sz w:val="28"/>
          <w:szCs w:val="28"/>
        </w:rPr>
      </w:pPr>
      <w:bookmarkStart w:id="224" w:name="sub_2713"/>
      <w:bookmarkEnd w:id="223"/>
      <w:r w:rsidRPr="005055E9">
        <w:rPr>
          <w:color w:val="000000"/>
          <w:sz w:val="28"/>
          <w:szCs w:val="28"/>
        </w:rPr>
        <w:t xml:space="preserve">         13) консультирование муниципальных служащих по правовым и иным вопросам муниципальной службы;</w:t>
      </w:r>
    </w:p>
    <w:p w:rsidR="005055E9" w:rsidRPr="005055E9" w:rsidRDefault="005055E9" w:rsidP="005055E9">
      <w:pPr>
        <w:jc w:val="both"/>
        <w:rPr>
          <w:color w:val="000000"/>
          <w:sz w:val="28"/>
          <w:szCs w:val="28"/>
        </w:rPr>
      </w:pPr>
      <w:bookmarkStart w:id="225" w:name="sub_2714"/>
      <w:bookmarkEnd w:id="224"/>
      <w:r w:rsidRPr="005055E9">
        <w:rPr>
          <w:color w:val="000000"/>
          <w:sz w:val="28"/>
          <w:szCs w:val="28"/>
        </w:rPr>
        <w:t xml:space="preserve">         14) решение иных вопросов кадровой работы, определяемых трудовым законодательством и законом Краснодарского края.</w:t>
      </w:r>
    </w:p>
    <w:bookmarkEnd w:id="225"/>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226" w:name="sub_28"/>
      <w:r w:rsidRPr="005055E9">
        <w:rPr>
          <w:bCs/>
          <w:color w:val="000000"/>
          <w:sz w:val="28"/>
          <w:szCs w:val="28"/>
        </w:rPr>
        <w:t>Статья 28.</w:t>
      </w:r>
      <w:r w:rsidRPr="005055E9">
        <w:rPr>
          <w:color w:val="000000"/>
          <w:sz w:val="28"/>
          <w:szCs w:val="28"/>
        </w:rPr>
        <w:t xml:space="preserve"> Личное дело муниципального служащего</w:t>
      </w:r>
      <w:bookmarkEnd w:id="226"/>
    </w:p>
    <w:p w:rsidR="005055E9" w:rsidRPr="005055E9" w:rsidRDefault="005055E9" w:rsidP="005055E9">
      <w:pPr>
        <w:jc w:val="both"/>
        <w:rPr>
          <w:color w:val="000000"/>
          <w:sz w:val="28"/>
          <w:szCs w:val="28"/>
        </w:rPr>
      </w:pPr>
      <w:bookmarkStart w:id="227" w:name="sub_2801"/>
      <w:r w:rsidRPr="005055E9">
        <w:rPr>
          <w:color w:val="000000"/>
          <w:sz w:val="28"/>
          <w:szCs w:val="28"/>
        </w:rPr>
        <w:lastRenderedPageBreak/>
        <w:t xml:space="preserve">           1. Прохождение муниципальной службы отражается в личном деле муниципального служащего. Личное дело муниципального служащего ведется общим отделом администрации Бесстрашненского сельского поселения Отрадненского района. 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28" w:name="sub_2802"/>
      <w:bookmarkEnd w:id="227"/>
      <w:r w:rsidRPr="005055E9">
        <w:rPr>
          <w:color w:val="000000"/>
          <w:sz w:val="28"/>
          <w:szCs w:val="28"/>
        </w:rPr>
        <w:t xml:space="preserve">             2. Сбор и внесение в личное дело муниципального служащего сведений о политической и религиозной принадлежности муниципального служащего, его частной жизни запрещается.</w:t>
      </w:r>
    </w:p>
    <w:bookmarkEnd w:id="228"/>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229" w:name="sub_29"/>
      <w:r w:rsidRPr="005055E9">
        <w:rPr>
          <w:bCs/>
          <w:color w:val="000000"/>
          <w:sz w:val="28"/>
          <w:szCs w:val="28"/>
        </w:rPr>
        <w:t>Статья 29.</w:t>
      </w:r>
      <w:r w:rsidRPr="005055E9">
        <w:rPr>
          <w:color w:val="000000"/>
          <w:sz w:val="28"/>
          <w:szCs w:val="28"/>
        </w:rPr>
        <w:t xml:space="preserve"> Реестр муниципальных служащих</w:t>
      </w:r>
      <w:bookmarkEnd w:id="229"/>
    </w:p>
    <w:p w:rsidR="005055E9" w:rsidRPr="005055E9" w:rsidRDefault="005055E9" w:rsidP="005055E9">
      <w:pPr>
        <w:jc w:val="both"/>
        <w:rPr>
          <w:color w:val="000000"/>
          <w:sz w:val="28"/>
          <w:szCs w:val="28"/>
        </w:rPr>
      </w:pPr>
      <w:bookmarkStart w:id="230" w:name="sub_2901"/>
      <w:r w:rsidRPr="005055E9">
        <w:rPr>
          <w:color w:val="000000"/>
          <w:sz w:val="28"/>
          <w:szCs w:val="28"/>
        </w:rPr>
        <w:t xml:space="preserve">            1. В Бесстрашненском сельском поселении Отрадненского района ведется реестр муниципальных служащих.</w:t>
      </w:r>
    </w:p>
    <w:p w:rsidR="005055E9" w:rsidRPr="005055E9" w:rsidRDefault="005055E9" w:rsidP="005055E9">
      <w:pPr>
        <w:jc w:val="both"/>
        <w:rPr>
          <w:color w:val="000000"/>
          <w:sz w:val="28"/>
          <w:szCs w:val="28"/>
        </w:rPr>
      </w:pPr>
      <w:bookmarkStart w:id="231" w:name="sub_2902"/>
      <w:bookmarkEnd w:id="230"/>
      <w:r w:rsidRPr="005055E9">
        <w:rPr>
          <w:color w:val="000000"/>
          <w:sz w:val="28"/>
          <w:szCs w:val="28"/>
        </w:rPr>
        <w:t xml:space="preserve">            2. Муниципальный служащий, уволенный с муниципальной службы, исключается из реестра муниципальных служащих в день увольнения.</w:t>
      </w:r>
    </w:p>
    <w:p w:rsidR="005055E9" w:rsidRPr="005055E9" w:rsidRDefault="005055E9" w:rsidP="005055E9">
      <w:pPr>
        <w:jc w:val="both"/>
        <w:rPr>
          <w:color w:val="000000"/>
          <w:sz w:val="28"/>
          <w:szCs w:val="28"/>
        </w:rPr>
      </w:pPr>
      <w:bookmarkStart w:id="232" w:name="sub_2903"/>
      <w:bookmarkEnd w:id="231"/>
      <w:r w:rsidRPr="005055E9">
        <w:rPr>
          <w:color w:val="000000"/>
          <w:sz w:val="28"/>
          <w:szCs w:val="28"/>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bookmarkStart w:id="233" w:name="sub_2904"/>
      <w:bookmarkEnd w:id="232"/>
      <w:r w:rsidRPr="005055E9">
        <w:rPr>
          <w:color w:val="000000"/>
          <w:sz w:val="28"/>
          <w:szCs w:val="28"/>
        </w:rPr>
        <w:t xml:space="preserve">            4. Порядок ведения реестра муниципальных служащих определяется </w:t>
      </w:r>
      <w:hyperlink r:id="rId84" w:anchor="sub_14000#sub_14000" w:history="1">
        <w:r w:rsidRPr="005055E9">
          <w:rPr>
            <w:color w:val="000000"/>
            <w:sz w:val="28"/>
            <w:szCs w:val="28"/>
            <w:u w:val="single"/>
          </w:rPr>
          <w:t>Положением</w:t>
        </w:r>
      </w:hyperlink>
      <w:r w:rsidRPr="005055E9">
        <w:rPr>
          <w:color w:val="000000"/>
          <w:sz w:val="28"/>
          <w:szCs w:val="28"/>
        </w:rPr>
        <w:t xml:space="preserve"> о порядке ведения реестра муниципальных служащих в Бесстрашненском сельском поселении Отрадненского района.</w:t>
      </w:r>
      <w:bookmarkEnd w:id="233"/>
    </w:p>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234" w:name="sub_30"/>
      <w:r w:rsidRPr="005055E9">
        <w:rPr>
          <w:bCs/>
          <w:color w:val="000000"/>
          <w:sz w:val="28"/>
          <w:szCs w:val="28"/>
        </w:rPr>
        <w:t>Статья 30</w:t>
      </w:r>
      <w:r w:rsidRPr="005055E9">
        <w:rPr>
          <w:b/>
          <w:bCs/>
          <w:color w:val="000000"/>
          <w:sz w:val="28"/>
          <w:szCs w:val="28"/>
        </w:rPr>
        <w:t>.</w:t>
      </w:r>
      <w:r w:rsidRPr="005055E9">
        <w:rPr>
          <w:color w:val="000000"/>
          <w:sz w:val="28"/>
          <w:szCs w:val="28"/>
        </w:rPr>
        <w:t xml:space="preserve"> Приоритетные направления формирования кадрового состава муниципальной службы</w:t>
      </w:r>
      <w:bookmarkEnd w:id="234"/>
    </w:p>
    <w:p w:rsidR="005055E9" w:rsidRPr="005055E9" w:rsidRDefault="005055E9" w:rsidP="005055E9">
      <w:pPr>
        <w:jc w:val="both"/>
        <w:rPr>
          <w:color w:val="000000"/>
          <w:sz w:val="28"/>
          <w:szCs w:val="28"/>
        </w:rPr>
      </w:pPr>
      <w:r w:rsidRPr="005055E9">
        <w:rPr>
          <w:color w:val="000000"/>
          <w:sz w:val="28"/>
          <w:szCs w:val="28"/>
        </w:rPr>
        <w:t xml:space="preserve">           Приоритетными направлениями формирования кадрового состава муниципальной службы Бесстрашненского сельского поселения Отрадненского района являются:</w:t>
      </w:r>
    </w:p>
    <w:p w:rsidR="005055E9" w:rsidRPr="005055E9" w:rsidRDefault="005055E9" w:rsidP="005055E9">
      <w:pPr>
        <w:jc w:val="both"/>
        <w:rPr>
          <w:color w:val="000000"/>
          <w:sz w:val="28"/>
          <w:szCs w:val="28"/>
        </w:rPr>
      </w:pPr>
      <w:bookmarkStart w:id="235" w:name="sub_3001"/>
      <w:r w:rsidRPr="005055E9">
        <w:rPr>
          <w:color w:val="000000"/>
          <w:sz w:val="28"/>
          <w:szCs w:val="28"/>
        </w:rPr>
        <w:t xml:space="preserve">           1) назначение на </w:t>
      </w:r>
      <w:hyperlink r:id="rId85" w:anchor="sub_3#sub_3" w:history="1">
        <w:r w:rsidRPr="005055E9">
          <w:rPr>
            <w:color w:val="000000"/>
            <w:sz w:val="28"/>
            <w:szCs w:val="28"/>
            <w:u w:val="single"/>
          </w:rPr>
          <w:t>должности муниципальной службы</w:t>
        </w:r>
      </w:hyperlink>
      <w:r w:rsidRPr="005055E9">
        <w:rPr>
          <w:color w:val="000000"/>
          <w:sz w:val="28"/>
          <w:szCs w:val="28"/>
        </w:rPr>
        <w:t xml:space="preserve"> высококвалифицированных специалистов с учетом их профессиональных качеств и компетентности;</w:t>
      </w:r>
    </w:p>
    <w:p w:rsidR="005055E9" w:rsidRPr="005055E9" w:rsidRDefault="005055E9" w:rsidP="005055E9">
      <w:pPr>
        <w:jc w:val="both"/>
        <w:rPr>
          <w:color w:val="000000"/>
          <w:sz w:val="28"/>
          <w:szCs w:val="28"/>
        </w:rPr>
      </w:pPr>
      <w:bookmarkStart w:id="236" w:name="sub_3002"/>
      <w:bookmarkEnd w:id="235"/>
      <w:r w:rsidRPr="005055E9">
        <w:rPr>
          <w:color w:val="000000"/>
          <w:sz w:val="28"/>
          <w:szCs w:val="28"/>
        </w:rPr>
        <w:t xml:space="preserve">           2) содействие продвижению по службе муниципальных служащих;</w:t>
      </w:r>
    </w:p>
    <w:p w:rsidR="005055E9" w:rsidRPr="005055E9" w:rsidRDefault="005055E9" w:rsidP="005055E9">
      <w:pPr>
        <w:jc w:val="both"/>
        <w:rPr>
          <w:color w:val="000000"/>
          <w:sz w:val="28"/>
          <w:szCs w:val="28"/>
        </w:rPr>
      </w:pPr>
      <w:bookmarkStart w:id="237" w:name="sub_3003"/>
      <w:bookmarkEnd w:id="236"/>
      <w:r w:rsidRPr="005055E9">
        <w:rPr>
          <w:color w:val="000000"/>
          <w:sz w:val="28"/>
          <w:szCs w:val="28"/>
        </w:rPr>
        <w:t xml:space="preserve">           3) повышение квалификации муниципальных служащих;</w:t>
      </w:r>
    </w:p>
    <w:p w:rsidR="005055E9" w:rsidRPr="005055E9" w:rsidRDefault="005055E9" w:rsidP="005055E9">
      <w:pPr>
        <w:jc w:val="both"/>
        <w:rPr>
          <w:color w:val="000000"/>
          <w:sz w:val="28"/>
          <w:szCs w:val="28"/>
        </w:rPr>
      </w:pPr>
      <w:bookmarkStart w:id="238" w:name="sub_3004"/>
      <w:bookmarkEnd w:id="237"/>
      <w:r w:rsidRPr="005055E9">
        <w:rPr>
          <w:color w:val="000000"/>
          <w:sz w:val="28"/>
          <w:szCs w:val="28"/>
        </w:rPr>
        <w:t xml:space="preserve">          4) создание </w:t>
      </w:r>
      <w:hyperlink r:id="rId86" w:anchor="sub_31#sub_31" w:history="1">
        <w:r w:rsidRPr="005055E9">
          <w:rPr>
            <w:color w:val="000000"/>
            <w:sz w:val="28"/>
            <w:szCs w:val="28"/>
            <w:u w:val="single"/>
          </w:rPr>
          <w:t>кадрового резерва</w:t>
        </w:r>
      </w:hyperlink>
      <w:r w:rsidRPr="005055E9">
        <w:rPr>
          <w:color w:val="000000"/>
          <w:sz w:val="28"/>
          <w:szCs w:val="28"/>
        </w:rPr>
        <w:t xml:space="preserve"> и его эффективное использование;</w:t>
      </w:r>
    </w:p>
    <w:p w:rsidR="005055E9" w:rsidRPr="005055E9" w:rsidRDefault="005055E9" w:rsidP="005055E9">
      <w:pPr>
        <w:jc w:val="both"/>
        <w:rPr>
          <w:color w:val="000000"/>
          <w:sz w:val="28"/>
          <w:szCs w:val="28"/>
        </w:rPr>
      </w:pPr>
      <w:bookmarkStart w:id="239" w:name="sub_3005"/>
      <w:bookmarkEnd w:id="238"/>
      <w:r w:rsidRPr="005055E9">
        <w:rPr>
          <w:color w:val="000000"/>
          <w:sz w:val="28"/>
          <w:szCs w:val="28"/>
        </w:rPr>
        <w:t xml:space="preserve">            5) оценка результатов работы муниципальных служащих посредством проведения </w:t>
      </w:r>
      <w:hyperlink r:id="rId87" w:anchor="sub_16#sub_16" w:history="1">
        <w:r w:rsidRPr="005055E9">
          <w:rPr>
            <w:color w:val="000000"/>
            <w:sz w:val="28"/>
            <w:szCs w:val="28"/>
            <w:u w:val="single"/>
          </w:rPr>
          <w:t>аттестации</w:t>
        </w:r>
      </w:hyperlink>
      <w:r w:rsidRPr="005055E9">
        <w:rPr>
          <w:color w:val="000000"/>
          <w:sz w:val="28"/>
          <w:szCs w:val="28"/>
        </w:rPr>
        <w:t>;</w:t>
      </w:r>
    </w:p>
    <w:p w:rsidR="005055E9" w:rsidRPr="005055E9" w:rsidRDefault="005055E9" w:rsidP="005055E9">
      <w:pPr>
        <w:jc w:val="both"/>
        <w:rPr>
          <w:color w:val="000000"/>
          <w:sz w:val="28"/>
          <w:szCs w:val="28"/>
        </w:rPr>
      </w:pPr>
      <w:bookmarkStart w:id="240" w:name="sub_3006"/>
      <w:bookmarkEnd w:id="239"/>
      <w:r w:rsidRPr="005055E9">
        <w:rPr>
          <w:color w:val="000000"/>
          <w:sz w:val="28"/>
          <w:szCs w:val="28"/>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bookmarkEnd w:id="240"/>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color w:val="000000"/>
          <w:sz w:val="28"/>
          <w:szCs w:val="28"/>
        </w:rPr>
      </w:pPr>
      <w:bookmarkStart w:id="241" w:name="sub_31"/>
      <w:r w:rsidRPr="005055E9">
        <w:rPr>
          <w:bCs/>
          <w:color w:val="000000"/>
          <w:sz w:val="28"/>
          <w:szCs w:val="28"/>
        </w:rPr>
        <w:t xml:space="preserve">              Статья 31.</w:t>
      </w:r>
      <w:r w:rsidRPr="005055E9">
        <w:rPr>
          <w:color w:val="000000"/>
          <w:sz w:val="28"/>
          <w:szCs w:val="28"/>
        </w:rPr>
        <w:t xml:space="preserve"> Кадровый резерв на муниципальной службе</w:t>
      </w:r>
    </w:p>
    <w:bookmarkEnd w:id="241"/>
    <w:p w:rsidR="005055E9" w:rsidRPr="005055E9" w:rsidRDefault="005055E9" w:rsidP="005055E9">
      <w:pPr>
        <w:jc w:val="both"/>
        <w:rPr>
          <w:color w:val="000000"/>
          <w:sz w:val="28"/>
          <w:szCs w:val="28"/>
        </w:rPr>
      </w:pPr>
      <w:r w:rsidRPr="005055E9">
        <w:rPr>
          <w:color w:val="000000"/>
          <w:sz w:val="28"/>
          <w:szCs w:val="28"/>
        </w:rPr>
        <w:t xml:space="preserve">            В Бесстрашненском сельском поселении Отрадненского района в соответствии с муниципальными правовыми актами главы Бесстрашненского сельского поселения Отрадненского района, Совета поселения может создаваться кадровый резерв для замещения вакантных должностей муниципальной службы Бесстрашненского сельского поселения Отрадненского района.</w:t>
      </w:r>
    </w:p>
    <w:p w:rsidR="005055E9" w:rsidRPr="005055E9" w:rsidRDefault="005055E9" w:rsidP="005055E9">
      <w:pPr>
        <w:jc w:val="both"/>
        <w:rPr>
          <w:color w:val="000000"/>
          <w:sz w:val="28"/>
          <w:szCs w:val="28"/>
        </w:rPr>
      </w:pPr>
    </w:p>
    <w:p w:rsidR="005055E9" w:rsidRPr="005055E9" w:rsidRDefault="005055E9" w:rsidP="005055E9">
      <w:pPr>
        <w:jc w:val="both"/>
        <w:rPr>
          <w:color w:val="000000"/>
          <w:sz w:val="28"/>
          <w:szCs w:val="28"/>
        </w:rPr>
      </w:pPr>
      <w:r w:rsidRPr="005055E9">
        <w:rPr>
          <w:b/>
          <w:color w:val="000000"/>
          <w:sz w:val="28"/>
          <w:szCs w:val="28"/>
        </w:rPr>
        <w:t xml:space="preserve">    </w:t>
      </w:r>
      <w:r w:rsidRPr="005055E9">
        <w:rPr>
          <w:color w:val="000000"/>
          <w:sz w:val="28"/>
          <w:szCs w:val="28"/>
        </w:rPr>
        <w:t>Статья 32.</w:t>
      </w:r>
      <w:r w:rsidRPr="005055E9">
        <w:rPr>
          <w:b/>
          <w:color w:val="000000"/>
          <w:sz w:val="28"/>
          <w:szCs w:val="28"/>
        </w:rPr>
        <w:t xml:space="preserve"> </w:t>
      </w:r>
      <w:r w:rsidRPr="005055E9">
        <w:rPr>
          <w:color w:val="000000"/>
          <w:sz w:val="28"/>
          <w:szCs w:val="28"/>
        </w:rPr>
        <w:t>Урегулирование конфликта интересов на муниципальной службе</w:t>
      </w:r>
    </w:p>
    <w:p w:rsidR="005055E9" w:rsidRPr="005055E9" w:rsidRDefault="005055E9" w:rsidP="005055E9">
      <w:pPr>
        <w:ind w:firstLine="720"/>
        <w:jc w:val="both"/>
        <w:rPr>
          <w:sz w:val="28"/>
          <w:szCs w:val="28"/>
        </w:rPr>
      </w:pPr>
      <w:bookmarkStart w:id="242" w:name="sub_14011"/>
      <w:r w:rsidRPr="005055E9">
        <w:rPr>
          <w:sz w:val="28"/>
          <w:szCs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Бесстрашненское сельское поселение,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Бесстрашненского сельского поселения.</w:t>
      </w:r>
    </w:p>
    <w:p w:rsidR="005055E9" w:rsidRPr="005055E9" w:rsidRDefault="005055E9" w:rsidP="005055E9">
      <w:pPr>
        <w:ind w:firstLine="720"/>
        <w:jc w:val="both"/>
        <w:rPr>
          <w:sz w:val="28"/>
          <w:szCs w:val="28"/>
        </w:rPr>
      </w:pPr>
    </w:p>
    <w:p w:rsidR="005055E9" w:rsidRPr="005055E9" w:rsidRDefault="005055E9" w:rsidP="005055E9">
      <w:pPr>
        <w:ind w:firstLine="720"/>
        <w:jc w:val="both"/>
        <w:rPr>
          <w:sz w:val="28"/>
          <w:szCs w:val="28"/>
        </w:rPr>
      </w:pPr>
      <w:bookmarkStart w:id="243" w:name="sub_14012"/>
      <w:bookmarkEnd w:id="242"/>
      <w:r w:rsidRPr="005055E9">
        <w:rPr>
          <w:sz w:val="28"/>
          <w:szCs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88" w:anchor="sub_1315#sub_1315" w:history="1">
        <w:r w:rsidRPr="005055E9">
          <w:rPr>
            <w:color w:val="0000FF"/>
            <w:sz w:val="28"/>
            <w:szCs w:val="28"/>
            <w:u w:val="single"/>
          </w:rPr>
          <w:t>пункте 5 части 1 статьи 13</w:t>
        </w:r>
      </w:hyperlink>
      <w:r w:rsidRPr="005055E9">
        <w:rPr>
          <w:sz w:val="28"/>
          <w:szCs w:val="28"/>
        </w:rPr>
        <w:t xml:space="preserve"> Федерального закона от 2 марта 2007 года № 25-ФЗ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rsidR="005055E9" w:rsidRPr="005055E9" w:rsidRDefault="005055E9" w:rsidP="005055E9">
      <w:pPr>
        <w:ind w:firstLine="720"/>
        <w:jc w:val="both"/>
        <w:rPr>
          <w:sz w:val="28"/>
          <w:szCs w:val="28"/>
        </w:rPr>
      </w:pPr>
      <w:bookmarkStart w:id="244" w:name="sub_140121"/>
      <w:bookmarkEnd w:id="243"/>
      <w:r w:rsidRPr="005055E9">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055E9" w:rsidRPr="005055E9" w:rsidRDefault="005055E9" w:rsidP="005055E9">
      <w:pPr>
        <w:ind w:firstLine="720"/>
        <w:jc w:val="both"/>
        <w:rPr>
          <w:sz w:val="28"/>
          <w:szCs w:val="28"/>
        </w:rPr>
      </w:pPr>
      <w:bookmarkStart w:id="245" w:name="sub_140122"/>
      <w:bookmarkEnd w:id="244"/>
      <w:r w:rsidRPr="005055E9">
        <w:rPr>
          <w:sz w:val="28"/>
          <w:szCs w:val="28"/>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w:t>
      </w:r>
      <w:r w:rsidRPr="005055E9">
        <w:rPr>
          <w:sz w:val="28"/>
          <w:szCs w:val="28"/>
        </w:rPr>
        <w:lastRenderedPageBreak/>
        <w:t xml:space="preserve">(складочных) капиталах организаций) в доверительное управление в соответствии с </w:t>
      </w:r>
      <w:hyperlink r:id="rId89" w:history="1">
        <w:r w:rsidRPr="005055E9">
          <w:rPr>
            <w:color w:val="0000FF"/>
            <w:sz w:val="28"/>
            <w:szCs w:val="28"/>
            <w:u w:val="single"/>
          </w:rPr>
          <w:t>гражданским законодательством</w:t>
        </w:r>
      </w:hyperlink>
      <w:r w:rsidRPr="005055E9">
        <w:rPr>
          <w:sz w:val="28"/>
          <w:szCs w:val="28"/>
        </w:rPr>
        <w:t xml:space="preserve"> Российской Федерации.</w:t>
      </w:r>
    </w:p>
    <w:p w:rsidR="005055E9" w:rsidRPr="005055E9" w:rsidRDefault="005055E9" w:rsidP="005055E9">
      <w:pPr>
        <w:ind w:firstLine="720"/>
        <w:jc w:val="both"/>
        <w:rPr>
          <w:sz w:val="28"/>
          <w:szCs w:val="28"/>
        </w:rPr>
      </w:pPr>
      <w:bookmarkStart w:id="246" w:name="sub_140123"/>
      <w:bookmarkEnd w:id="245"/>
      <w:r w:rsidRPr="005055E9">
        <w:rPr>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055E9" w:rsidRPr="005055E9" w:rsidRDefault="005055E9" w:rsidP="005055E9">
      <w:pPr>
        <w:ind w:firstLine="720"/>
        <w:jc w:val="both"/>
        <w:rPr>
          <w:sz w:val="28"/>
          <w:szCs w:val="28"/>
        </w:rPr>
      </w:pPr>
    </w:p>
    <w:p w:rsidR="005055E9" w:rsidRPr="005055E9" w:rsidRDefault="005055E9" w:rsidP="005055E9">
      <w:pPr>
        <w:ind w:firstLine="720"/>
        <w:jc w:val="both"/>
        <w:rPr>
          <w:sz w:val="28"/>
          <w:szCs w:val="28"/>
        </w:rPr>
      </w:pPr>
      <w:bookmarkStart w:id="247" w:name="sub_14013"/>
      <w:bookmarkEnd w:id="246"/>
      <w:r w:rsidRPr="005055E9">
        <w:rPr>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055E9" w:rsidRPr="005055E9" w:rsidRDefault="005055E9" w:rsidP="005055E9">
      <w:pPr>
        <w:ind w:firstLine="720"/>
        <w:jc w:val="both"/>
        <w:rPr>
          <w:sz w:val="28"/>
          <w:szCs w:val="28"/>
        </w:rPr>
      </w:pPr>
      <w:bookmarkStart w:id="248" w:name="sub_140131"/>
      <w:bookmarkEnd w:id="247"/>
      <w:r w:rsidRPr="005055E9">
        <w:rPr>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055E9" w:rsidRPr="005055E9" w:rsidRDefault="005055E9" w:rsidP="005055E9">
      <w:pPr>
        <w:ind w:firstLine="720"/>
        <w:jc w:val="both"/>
        <w:rPr>
          <w:sz w:val="28"/>
          <w:szCs w:val="28"/>
        </w:rPr>
      </w:pPr>
    </w:p>
    <w:p w:rsidR="005055E9" w:rsidRPr="005055E9" w:rsidRDefault="005055E9" w:rsidP="005055E9">
      <w:pPr>
        <w:ind w:firstLine="720"/>
        <w:jc w:val="both"/>
        <w:rPr>
          <w:color w:val="000000"/>
          <w:sz w:val="28"/>
          <w:szCs w:val="28"/>
        </w:rPr>
      </w:pPr>
      <w:bookmarkStart w:id="249" w:name="sub_14014"/>
      <w:bookmarkEnd w:id="248"/>
      <w:r w:rsidRPr="005055E9">
        <w:rPr>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Бесстрашненское сельское поселение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bookmarkEnd w:id="249"/>
      <w:r w:rsidRPr="005055E9">
        <w:rPr>
          <w:color w:val="000000"/>
          <w:sz w:val="28"/>
          <w:szCs w:val="28"/>
        </w:rPr>
        <w:t xml:space="preserve"> </w:t>
      </w:r>
    </w:p>
    <w:p w:rsidR="005055E9" w:rsidRPr="005055E9" w:rsidRDefault="005055E9" w:rsidP="005055E9">
      <w:pPr>
        <w:jc w:val="both"/>
        <w:rPr>
          <w:color w:val="000000"/>
          <w:sz w:val="28"/>
          <w:szCs w:val="28"/>
        </w:rPr>
      </w:pPr>
    </w:p>
    <w:p w:rsidR="005055E9" w:rsidRPr="005055E9" w:rsidRDefault="005055E9" w:rsidP="005055E9">
      <w:pPr>
        <w:widowControl w:val="0"/>
        <w:autoSpaceDE w:val="0"/>
        <w:autoSpaceDN w:val="0"/>
        <w:adjustRightInd w:val="0"/>
        <w:ind w:left="1612" w:hanging="892"/>
        <w:jc w:val="both"/>
        <w:rPr>
          <w:sz w:val="28"/>
          <w:szCs w:val="28"/>
        </w:rPr>
      </w:pPr>
      <w:r w:rsidRPr="005055E9">
        <w:rPr>
          <w:sz w:val="28"/>
          <w:szCs w:val="28"/>
        </w:rPr>
        <w:t>Статья 33.</w:t>
      </w:r>
      <w:r w:rsidRPr="005055E9">
        <w:rPr>
          <w:b/>
          <w:sz w:val="28"/>
          <w:szCs w:val="28"/>
        </w:rPr>
        <w:t xml:space="preserve"> </w:t>
      </w:r>
      <w:r w:rsidRPr="005055E9">
        <w:rPr>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055E9" w:rsidRPr="005055E9" w:rsidRDefault="005055E9" w:rsidP="005055E9">
      <w:pPr>
        <w:ind w:firstLine="851"/>
        <w:jc w:val="both"/>
        <w:rPr>
          <w:sz w:val="28"/>
          <w:szCs w:val="28"/>
        </w:rPr>
      </w:pPr>
      <w:bookmarkStart w:id="250" w:name="sub_27101"/>
      <w:r w:rsidRPr="005055E9">
        <w:rPr>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Федерального закона от 2 марта 2007 года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r:id="rId90" w:anchor="sub_27#sub_27" w:history="1">
        <w:r w:rsidRPr="005055E9">
          <w:rPr>
            <w:color w:val="0000FF"/>
            <w:sz w:val="28"/>
            <w:szCs w:val="28"/>
            <w:u w:val="single"/>
          </w:rPr>
          <w:t>статьей 27</w:t>
        </w:r>
      </w:hyperlink>
      <w:r w:rsidRPr="005055E9">
        <w:rPr>
          <w:sz w:val="28"/>
          <w:szCs w:val="28"/>
        </w:rPr>
        <w:t xml:space="preserve"> </w:t>
      </w:r>
      <w:bookmarkStart w:id="251" w:name="sub_27102"/>
      <w:bookmarkEnd w:id="250"/>
      <w:r w:rsidRPr="005055E9">
        <w:rPr>
          <w:sz w:val="28"/>
          <w:szCs w:val="28"/>
        </w:rPr>
        <w:t>Федерального закона от 2 марта 2007 года № 25-ФЗ «О муниципальной службе в Российской Федерации».</w:t>
      </w:r>
    </w:p>
    <w:p w:rsidR="005055E9" w:rsidRPr="005055E9" w:rsidRDefault="005055E9" w:rsidP="005055E9">
      <w:pPr>
        <w:ind w:firstLine="720"/>
        <w:jc w:val="both"/>
        <w:rPr>
          <w:sz w:val="28"/>
          <w:szCs w:val="28"/>
        </w:rPr>
      </w:pPr>
    </w:p>
    <w:p w:rsidR="005055E9" w:rsidRPr="005055E9" w:rsidRDefault="005055E9" w:rsidP="005055E9">
      <w:pPr>
        <w:ind w:firstLine="720"/>
        <w:jc w:val="both"/>
        <w:rPr>
          <w:sz w:val="28"/>
          <w:szCs w:val="28"/>
        </w:rPr>
      </w:pPr>
      <w:r w:rsidRPr="005055E9">
        <w:rPr>
          <w:sz w:val="28"/>
          <w:szCs w:val="28"/>
        </w:rPr>
        <w:t xml:space="preserve">  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91" w:anchor="sub_1401#sub_1401" w:history="1">
        <w:r w:rsidRPr="005055E9">
          <w:rPr>
            <w:color w:val="0000FF"/>
            <w:sz w:val="28"/>
            <w:szCs w:val="28"/>
            <w:u w:val="single"/>
          </w:rPr>
          <w:t>статьями 14.1</w:t>
        </w:r>
      </w:hyperlink>
      <w:r w:rsidRPr="005055E9">
        <w:rPr>
          <w:sz w:val="28"/>
          <w:szCs w:val="28"/>
        </w:rPr>
        <w:t xml:space="preserve"> и </w:t>
      </w:r>
      <w:hyperlink r:id="rId92" w:anchor="sub_15#sub_15" w:history="1">
        <w:r w:rsidRPr="005055E9">
          <w:rPr>
            <w:color w:val="0000FF"/>
            <w:sz w:val="28"/>
            <w:szCs w:val="28"/>
            <w:u w:val="single"/>
          </w:rPr>
          <w:t>15</w:t>
        </w:r>
      </w:hyperlink>
      <w:r w:rsidRPr="005055E9">
        <w:rPr>
          <w:sz w:val="28"/>
          <w:szCs w:val="28"/>
        </w:rPr>
        <w:t xml:space="preserve"> Федерального закона от 2 марта 2007 года № 25-ФЗ «О муниципальной службе в Российской Федерации».</w:t>
      </w:r>
    </w:p>
    <w:p w:rsidR="005055E9" w:rsidRPr="005055E9" w:rsidRDefault="005055E9" w:rsidP="005055E9">
      <w:pPr>
        <w:ind w:firstLine="720"/>
        <w:jc w:val="both"/>
        <w:rPr>
          <w:sz w:val="28"/>
          <w:szCs w:val="28"/>
        </w:rPr>
      </w:pPr>
    </w:p>
    <w:p w:rsidR="005055E9" w:rsidRPr="005055E9" w:rsidRDefault="005055E9" w:rsidP="005055E9">
      <w:pPr>
        <w:ind w:firstLine="720"/>
        <w:jc w:val="both"/>
        <w:rPr>
          <w:sz w:val="28"/>
          <w:szCs w:val="28"/>
        </w:rPr>
      </w:pPr>
      <w:bookmarkStart w:id="252" w:name="sub_27103"/>
      <w:bookmarkEnd w:id="251"/>
      <w:r w:rsidRPr="005055E9">
        <w:rPr>
          <w:sz w:val="28"/>
          <w:szCs w:val="28"/>
        </w:rPr>
        <w:t xml:space="preserve">3. Взыскания, предусмотренные </w:t>
      </w:r>
      <w:hyperlink r:id="rId93" w:anchor="sub_1401#sub_1401" w:history="1">
        <w:r w:rsidRPr="005055E9">
          <w:rPr>
            <w:color w:val="0000FF"/>
            <w:sz w:val="28"/>
            <w:szCs w:val="28"/>
            <w:u w:val="single"/>
          </w:rPr>
          <w:t>статьями 14.1</w:t>
        </w:r>
      </w:hyperlink>
      <w:r w:rsidRPr="005055E9">
        <w:rPr>
          <w:sz w:val="28"/>
          <w:szCs w:val="28"/>
        </w:rPr>
        <w:t xml:space="preserve">, </w:t>
      </w:r>
      <w:hyperlink r:id="rId94" w:anchor="sub_15#sub_15" w:history="1">
        <w:r w:rsidRPr="005055E9">
          <w:rPr>
            <w:color w:val="0000FF"/>
            <w:sz w:val="28"/>
            <w:szCs w:val="28"/>
            <w:u w:val="single"/>
          </w:rPr>
          <w:t>15</w:t>
        </w:r>
      </w:hyperlink>
      <w:r w:rsidRPr="005055E9">
        <w:rPr>
          <w:sz w:val="28"/>
          <w:szCs w:val="28"/>
        </w:rPr>
        <w:t xml:space="preserve">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bookmarkEnd w:id="252"/>
    <w:p w:rsidR="005055E9" w:rsidRPr="005055E9" w:rsidRDefault="005055E9" w:rsidP="005055E9">
      <w:pPr>
        <w:ind w:firstLine="720"/>
        <w:jc w:val="both"/>
        <w:rPr>
          <w:sz w:val="28"/>
          <w:szCs w:val="28"/>
        </w:rPr>
      </w:pPr>
      <w:r w:rsidRPr="005055E9">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055E9" w:rsidRPr="005055E9" w:rsidRDefault="005055E9" w:rsidP="005055E9">
      <w:pPr>
        <w:ind w:firstLine="720"/>
        <w:jc w:val="both"/>
        <w:rPr>
          <w:sz w:val="28"/>
          <w:szCs w:val="28"/>
        </w:rPr>
      </w:pPr>
      <w:r w:rsidRPr="005055E9">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055E9" w:rsidRPr="005055E9" w:rsidRDefault="005055E9" w:rsidP="005055E9">
      <w:pPr>
        <w:ind w:firstLine="720"/>
        <w:jc w:val="both"/>
        <w:rPr>
          <w:sz w:val="28"/>
          <w:szCs w:val="28"/>
        </w:rPr>
      </w:pPr>
      <w:r w:rsidRPr="005055E9">
        <w:rPr>
          <w:sz w:val="28"/>
          <w:szCs w:val="28"/>
        </w:rPr>
        <w:t>3) объяснений муниципального служащего;</w:t>
      </w:r>
    </w:p>
    <w:p w:rsidR="005055E9" w:rsidRPr="005055E9" w:rsidRDefault="005055E9" w:rsidP="005055E9">
      <w:pPr>
        <w:ind w:firstLine="720"/>
        <w:jc w:val="both"/>
        <w:rPr>
          <w:sz w:val="28"/>
          <w:szCs w:val="28"/>
        </w:rPr>
      </w:pPr>
      <w:r w:rsidRPr="005055E9">
        <w:rPr>
          <w:sz w:val="28"/>
          <w:szCs w:val="28"/>
        </w:rPr>
        <w:t>4) иных материалов.</w:t>
      </w:r>
    </w:p>
    <w:p w:rsidR="005055E9" w:rsidRPr="005055E9" w:rsidRDefault="005055E9" w:rsidP="005055E9">
      <w:pPr>
        <w:ind w:firstLine="720"/>
        <w:jc w:val="both"/>
        <w:rPr>
          <w:sz w:val="28"/>
          <w:szCs w:val="28"/>
        </w:rPr>
      </w:pPr>
      <w:bookmarkStart w:id="253" w:name="sub_27104"/>
      <w:r w:rsidRPr="005055E9">
        <w:rPr>
          <w:sz w:val="28"/>
          <w:szCs w:val="28"/>
        </w:rPr>
        <w:t xml:space="preserve">4. При применении взысканий, предусмотренных </w:t>
      </w:r>
      <w:hyperlink r:id="rId95" w:anchor="sub_1401#sub_1401" w:history="1">
        <w:r w:rsidRPr="005055E9">
          <w:rPr>
            <w:color w:val="0000FF"/>
            <w:sz w:val="28"/>
            <w:szCs w:val="28"/>
            <w:u w:val="single"/>
          </w:rPr>
          <w:t>статьями 14.1</w:t>
        </w:r>
      </w:hyperlink>
      <w:r w:rsidRPr="005055E9">
        <w:rPr>
          <w:sz w:val="28"/>
          <w:szCs w:val="28"/>
        </w:rPr>
        <w:t xml:space="preserve">, </w:t>
      </w:r>
      <w:hyperlink r:id="rId96" w:anchor="sub_15#sub_15" w:history="1">
        <w:r w:rsidRPr="005055E9">
          <w:rPr>
            <w:color w:val="0000FF"/>
            <w:sz w:val="28"/>
            <w:szCs w:val="28"/>
            <w:u w:val="single"/>
          </w:rPr>
          <w:t>15</w:t>
        </w:r>
      </w:hyperlink>
      <w:r w:rsidRPr="005055E9">
        <w:rPr>
          <w:sz w:val="28"/>
          <w:szCs w:val="28"/>
        </w:rPr>
        <w:t xml:space="preserve"> и </w:t>
      </w:r>
      <w:hyperlink r:id="rId97" w:anchor="sub_27#sub_27" w:history="1">
        <w:r w:rsidRPr="005055E9">
          <w:rPr>
            <w:color w:val="0000FF"/>
            <w:sz w:val="28"/>
            <w:szCs w:val="28"/>
            <w:u w:val="single"/>
          </w:rPr>
          <w:t>27</w:t>
        </w:r>
      </w:hyperlink>
      <w:r w:rsidRPr="005055E9">
        <w:rPr>
          <w:sz w:val="28"/>
          <w:szCs w:val="28"/>
        </w:rPr>
        <w:t xml:space="preserve"> 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055E9" w:rsidRPr="005055E9" w:rsidRDefault="005055E9" w:rsidP="005055E9">
      <w:pPr>
        <w:ind w:firstLine="720"/>
        <w:jc w:val="both"/>
        <w:rPr>
          <w:sz w:val="28"/>
          <w:szCs w:val="28"/>
        </w:rPr>
      </w:pPr>
    </w:p>
    <w:p w:rsidR="005055E9" w:rsidRPr="005055E9" w:rsidRDefault="005055E9" w:rsidP="005055E9">
      <w:pPr>
        <w:ind w:firstLine="720"/>
        <w:jc w:val="both"/>
        <w:rPr>
          <w:sz w:val="28"/>
          <w:szCs w:val="28"/>
        </w:rPr>
      </w:pPr>
      <w:bookmarkStart w:id="254" w:name="sub_27105"/>
      <w:bookmarkEnd w:id="253"/>
      <w:r w:rsidRPr="005055E9">
        <w:rPr>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98" w:anchor="sub_27101#sub_27101" w:history="1">
        <w:r w:rsidRPr="005055E9">
          <w:rPr>
            <w:color w:val="0000FF"/>
            <w:sz w:val="28"/>
            <w:szCs w:val="28"/>
            <w:u w:val="single"/>
          </w:rPr>
          <w:t>часть 1</w:t>
        </w:r>
      </w:hyperlink>
      <w:r w:rsidRPr="005055E9">
        <w:rPr>
          <w:sz w:val="28"/>
          <w:szCs w:val="28"/>
        </w:rPr>
        <w:t xml:space="preserve"> или </w:t>
      </w:r>
      <w:hyperlink r:id="rId99" w:anchor="sub_27102#sub_27102" w:history="1">
        <w:r w:rsidRPr="005055E9">
          <w:rPr>
            <w:color w:val="0000FF"/>
            <w:sz w:val="28"/>
            <w:szCs w:val="28"/>
            <w:u w:val="single"/>
          </w:rPr>
          <w:t>2</w:t>
        </w:r>
      </w:hyperlink>
      <w:r w:rsidRPr="005055E9">
        <w:rPr>
          <w:sz w:val="28"/>
          <w:szCs w:val="28"/>
        </w:rPr>
        <w:t xml:space="preserve"> статьи 27.1. Федерального закона от 2 марта 2007 года № 25-ФЗ «О муниципальной службе в Российской Федерации».</w:t>
      </w:r>
    </w:p>
    <w:p w:rsidR="005055E9" w:rsidRPr="005055E9" w:rsidRDefault="005055E9" w:rsidP="005055E9">
      <w:pPr>
        <w:ind w:firstLine="720"/>
        <w:jc w:val="both"/>
        <w:rPr>
          <w:sz w:val="28"/>
          <w:szCs w:val="28"/>
        </w:rPr>
      </w:pPr>
    </w:p>
    <w:bookmarkEnd w:id="254"/>
    <w:p w:rsidR="005055E9" w:rsidRPr="005055E9" w:rsidRDefault="005055E9" w:rsidP="005055E9">
      <w:pPr>
        <w:ind w:firstLine="720"/>
        <w:jc w:val="both"/>
        <w:rPr>
          <w:sz w:val="28"/>
          <w:szCs w:val="28"/>
        </w:rPr>
      </w:pPr>
      <w:r w:rsidRPr="005055E9">
        <w:rPr>
          <w:sz w:val="28"/>
          <w:szCs w:val="28"/>
        </w:rPr>
        <w:t xml:space="preserve">6. Взыскания, предусмотренные </w:t>
      </w:r>
      <w:hyperlink r:id="rId100" w:anchor="sub_1401#sub_1401" w:history="1">
        <w:r w:rsidRPr="005055E9">
          <w:rPr>
            <w:color w:val="0000FF"/>
            <w:sz w:val="28"/>
            <w:szCs w:val="28"/>
            <w:u w:val="single"/>
          </w:rPr>
          <w:t>статьями 14.1</w:t>
        </w:r>
      </w:hyperlink>
      <w:r w:rsidRPr="005055E9">
        <w:rPr>
          <w:sz w:val="28"/>
          <w:szCs w:val="28"/>
        </w:rPr>
        <w:t xml:space="preserve">, </w:t>
      </w:r>
      <w:hyperlink r:id="rId101" w:anchor="sub_15#sub_15" w:history="1">
        <w:r w:rsidRPr="005055E9">
          <w:rPr>
            <w:color w:val="0000FF"/>
            <w:sz w:val="28"/>
            <w:szCs w:val="28"/>
            <w:u w:val="single"/>
          </w:rPr>
          <w:t>15</w:t>
        </w:r>
      </w:hyperlink>
      <w:r w:rsidRPr="005055E9">
        <w:rPr>
          <w:sz w:val="28"/>
          <w:szCs w:val="28"/>
        </w:rPr>
        <w:t xml:space="preserve"> и </w:t>
      </w:r>
      <w:hyperlink r:id="rId102" w:anchor="sub_27#sub_27" w:history="1">
        <w:r w:rsidRPr="005055E9">
          <w:rPr>
            <w:color w:val="0000FF"/>
            <w:sz w:val="28"/>
            <w:szCs w:val="28"/>
            <w:u w:val="single"/>
          </w:rPr>
          <w:t>27</w:t>
        </w:r>
      </w:hyperlink>
      <w:r w:rsidRPr="005055E9">
        <w:rPr>
          <w:sz w:val="28"/>
          <w:szCs w:val="28"/>
        </w:rPr>
        <w:t xml:space="preserve"> Федерального закона от 2 марта 2007 года № 25-ФЗ «О муниципальной службе в Российской Федерации», применяются в порядке и сроки, которые установлены Федеральным закона от 2 марта 2007 года № 25-ФЗ «О </w:t>
      </w:r>
      <w:r w:rsidRPr="005055E9">
        <w:rPr>
          <w:sz w:val="28"/>
          <w:szCs w:val="28"/>
        </w:rPr>
        <w:lastRenderedPageBreak/>
        <w:t>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
    <w:p w:rsidR="005055E9" w:rsidRPr="005055E9" w:rsidRDefault="005055E9" w:rsidP="005055E9">
      <w:pPr>
        <w:jc w:val="both"/>
        <w:rPr>
          <w:sz w:val="28"/>
          <w:szCs w:val="28"/>
        </w:rPr>
      </w:pPr>
    </w:p>
    <w:p w:rsidR="005055E9" w:rsidRPr="005055E9" w:rsidRDefault="005055E9" w:rsidP="005055E9">
      <w:pPr>
        <w:jc w:val="both"/>
        <w:rPr>
          <w:sz w:val="28"/>
          <w:szCs w:val="28"/>
        </w:rPr>
      </w:pPr>
    </w:p>
    <w:p w:rsidR="005055E9" w:rsidRPr="005055E9" w:rsidRDefault="005055E9" w:rsidP="005055E9">
      <w:pPr>
        <w:jc w:val="both"/>
        <w:rPr>
          <w:sz w:val="28"/>
          <w:szCs w:val="28"/>
        </w:rPr>
      </w:pPr>
    </w:p>
    <w:p w:rsidR="005055E9" w:rsidRPr="005055E9" w:rsidRDefault="005055E9" w:rsidP="005055E9">
      <w:pPr>
        <w:jc w:val="both"/>
        <w:rPr>
          <w:sz w:val="28"/>
          <w:szCs w:val="28"/>
        </w:rPr>
      </w:pPr>
      <w:r w:rsidRPr="005055E9">
        <w:rPr>
          <w:sz w:val="28"/>
          <w:szCs w:val="28"/>
        </w:rPr>
        <w:t>Начальник общего отдела администрации</w:t>
      </w:r>
    </w:p>
    <w:p w:rsidR="005055E9" w:rsidRPr="005055E9" w:rsidRDefault="005055E9" w:rsidP="005055E9">
      <w:pPr>
        <w:jc w:val="both"/>
        <w:rPr>
          <w:sz w:val="28"/>
          <w:szCs w:val="28"/>
        </w:rPr>
      </w:pPr>
      <w:r w:rsidRPr="005055E9">
        <w:rPr>
          <w:sz w:val="28"/>
          <w:szCs w:val="28"/>
        </w:rPr>
        <w:t>Бесстрашненского сельского поселения                                 Н. Н. Мартыщенко</w:t>
      </w:r>
    </w:p>
    <w:p w:rsidR="005055E9" w:rsidRPr="005055E9" w:rsidRDefault="005055E9" w:rsidP="005055E9">
      <w:pPr>
        <w:jc w:val="both"/>
        <w:rPr>
          <w:color w:val="000000"/>
          <w:sz w:val="28"/>
          <w:szCs w:val="28"/>
        </w:rPr>
      </w:pPr>
    </w:p>
    <w:p w:rsidR="005055E9" w:rsidRPr="005055E9" w:rsidRDefault="005055E9" w:rsidP="005055E9">
      <w:pPr>
        <w:jc w:val="center"/>
        <w:rPr>
          <w:b/>
          <w:bCs/>
          <w:sz w:val="28"/>
          <w:szCs w:val="28"/>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Pr>
        <w:jc w:val="center"/>
        <w:rPr>
          <w:b/>
          <w:bCs/>
          <w:sz w:val="36"/>
          <w:szCs w:val="36"/>
        </w:rPr>
      </w:pPr>
    </w:p>
    <w:p w:rsidR="005055E9" w:rsidRPr="005055E9" w:rsidRDefault="005055E9" w:rsidP="005055E9"/>
    <w:p w:rsidR="005055E9" w:rsidRPr="005055E9" w:rsidRDefault="005055E9" w:rsidP="005055E9">
      <w:pPr>
        <w:widowControl w:val="0"/>
        <w:autoSpaceDE w:val="0"/>
        <w:autoSpaceDN w:val="0"/>
        <w:adjustRightInd w:val="0"/>
        <w:jc w:val="center"/>
        <w:rPr>
          <w:szCs w:val="28"/>
        </w:rPr>
      </w:pPr>
    </w:p>
    <w:p w:rsidR="005055E9" w:rsidRPr="005055E9" w:rsidRDefault="005055E9" w:rsidP="005055E9">
      <w:pPr>
        <w:widowControl w:val="0"/>
        <w:autoSpaceDE w:val="0"/>
        <w:autoSpaceDN w:val="0"/>
        <w:adjustRightInd w:val="0"/>
        <w:jc w:val="center"/>
        <w:rPr>
          <w:szCs w:val="28"/>
        </w:rPr>
      </w:pPr>
    </w:p>
    <w:p w:rsidR="001F2A76" w:rsidRDefault="001F2A76">
      <w:bookmarkStart w:id="255" w:name="_GoBack"/>
      <w:bookmarkEnd w:id="255"/>
    </w:p>
    <w:sectPr w:rsidR="001F2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3"/>
    <w:lvl w:ilvl="0">
      <w:start w:val="5"/>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70"/>
      <w:numFmt w:val="decimal"/>
      <w:lvlText w:val="%1."/>
      <w:lvlJc w:val="left"/>
      <w:pPr>
        <w:tabs>
          <w:tab w:val="num" w:pos="720"/>
        </w:tabs>
        <w:ind w:left="720" w:hanging="360"/>
      </w:pPr>
    </w:lvl>
  </w:abstractNum>
  <w:abstractNum w:abstractNumId="4">
    <w:nsid w:val="00000006"/>
    <w:multiLevelType w:val="singleLevel"/>
    <w:tmpl w:val="00000006"/>
    <w:name w:val="WW8Num6"/>
    <w:lvl w:ilvl="0">
      <w:start w:val="22"/>
      <w:numFmt w:val="decimal"/>
      <w:lvlText w:val="%1."/>
      <w:lvlJc w:val="left"/>
      <w:pPr>
        <w:tabs>
          <w:tab w:val="num" w:pos="1070"/>
        </w:tabs>
        <w:ind w:left="1070" w:hanging="360"/>
      </w:pPr>
    </w:lvl>
  </w:abstractNum>
  <w:abstractNum w:abstractNumId="5">
    <w:nsid w:val="00000007"/>
    <w:multiLevelType w:val="singleLevel"/>
    <w:tmpl w:val="00000007"/>
    <w:name w:val="WW8Num7"/>
    <w:lvl w:ilvl="0">
      <w:start w:val="45"/>
      <w:numFmt w:val="decimal"/>
      <w:lvlText w:val="%1."/>
      <w:lvlJc w:val="left"/>
      <w:pPr>
        <w:tabs>
          <w:tab w:val="num" w:pos="720"/>
        </w:tabs>
        <w:ind w:left="720" w:hanging="360"/>
      </w:pPr>
    </w:lvl>
  </w:abstractNum>
  <w:abstractNum w:abstractNumId="6">
    <w:nsid w:val="00000008"/>
    <w:multiLevelType w:val="singleLevel"/>
    <w:tmpl w:val="00000008"/>
    <w:name w:val="WW8Num8"/>
    <w:lvl w:ilvl="0">
      <w:start w:val="50"/>
      <w:numFmt w:val="decimal"/>
      <w:lvlText w:val="%1."/>
      <w:lvlJc w:val="left"/>
      <w:pPr>
        <w:tabs>
          <w:tab w:val="num" w:pos="720"/>
        </w:tabs>
        <w:ind w:left="720" w:hanging="360"/>
      </w:pPr>
    </w:lvl>
  </w:abstractNum>
  <w:abstractNum w:abstractNumId="7">
    <w:nsid w:val="0000000A"/>
    <w:multiLevelType w:val="singleLevel"/>
    <w:tmpl w:val="0000000A"/>
    <w:name w:val="WW8Num10"/>
    <w:lvl w:ilvl="0">
      <w:start w:val="59"/>
      <w:numFmt w:val="decimal"/>
      <w:lvlText w:val="%1."/>
      <w:lvlJc w:val="left"/>
      <w:pPr>
        <w:tabs>
          <w:tab w:val="num" w:pos="720"/>
        </w:tabs>
        <w:ind w:left="720" w:hanging="360"/>
      </w:pPr>
      <w:rPr>
        <w:b w:val="0"/>
      </w:rPr>
    </w:lvl>
  </w:abstractNum>
  <w:abstractNum w:abstractNumId="8">
    <w:nsid w:val="0000000B"/>
    <w:multiLevelType w:val="singleLevel"/>
    <w:tmpl w:val="0000000B"/>
    <w:name w:val="WW8Num11"/>
    <w:lvl w:ilvl="0">
      <w:start w:val="53"/>
      <w:numFmt w:val="decimal"/>
      <w:lvlText w:val="%1."/>
      <w:lvlJc w:val="left"/>
      <w:pPr>
        <w:tabs>
          <w:tab w:val="num" w:pos="720"/>
        </w:tabs>
        <w:ind w:left="720" w:hanging="360"/>
      </w:pPr>
    </w:lvl>
  </w:abstractNum>
  <w:abstractNum w:abstractNumId="9">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10">
    <w:nsid w:val="0C9E4ACA"/>
    <w:multiLevelType w:val="multilevel"/>
    <w:tmpl w:val="4CC231C2"/>
    <w:lvl w:ilvl="0">
      <w:start w:val="1"/>
      <w:numFmt w:val="decimal"/>
      <w:pStyle w:val="1"/>
      <w:lvlText w:val="%1)"/>
      <w:lvlJc w:val="left"/>
      <w:pPr>
        <w:tabs>
          <w:tab w:val="num" w:pos="1304"/>
        </w:tabs>
        <w:ind w:left="0" w:firstLine="851"/>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E9"/>
    <w:rsid w:val="001F2A76"/>
    <w:rsid w:val="0050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5055E9"/>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5055E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055E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055E9"/>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semiHidden/>
    <w:unhideWhenUsed/>
    <w:qFormat/>
    <w:rsid w:val="005055E9"/>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055E9"/>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semiHidden/>
    <w:unhideWhenUsed/>
    <w:qFormat/>
    <w:rsid w:val="005055E9"/>
    <w:pPr>
      <w:spacing w:before="240" w:after="60"/>
      <w:outlineLvl w:val="6"/>
    </w:pPr>
  </w:style>
  <w:style w:type="paragraph" w:styleId="8">
    <w:name w:val="heading 8"/>
    <w:basedOn w:val="a"/>
    <w:next w:val="a"/>
    <w:link w:val="80"/>
    <w:semiHidden/>
    <w:unhideWhenUsed/>
    <w:qFormat/>
    <w:rsid w:val="005055E9"/>
    <w:pPr>
      <w:keepNext/>
      <w:jc w:val="both"/>
      <w:outlineLvl w:val="7"/>
    </w:pPr>
    <w:rPr>
      <w:sz w:val="28"/>
    </w:rPr>
  </w:style>
  <w:style w:type="paragraph" w:styleId="9">
    <w:name w:val="heading 9"/>
    <w:basedOn w:val="a"/>
    <w:next w:val="a"/>
    <w:link w:val="90"/>
    <w:semiHidden/>
    <w:unhideWhenUsed/>
    <w:qFormat/>
    <w:rsid w:val="005055E9"/>
    <w:pPr>
      <w:spacing w:before="240" w:after="60"/>
      <w:outlineLvl w:val="8"/>
    </w:pPr>
    <w:rPr>
      <w:rFonts w:ascii="Arial" w:hAnsi="Arial"/>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055E9"/>
    <w:rPr>
      <w:rFonts w:ascii="Cambria" w:hAnsi="Cambria"/>
      <w:b/>
      <w:bCs/>
      <w:kern w:val="32"/>
      <w:sz w:val="32"/>
      <w:szCs w:val="32"/>
      <w:lang w:eastAsia="en-US"/>
    </w:rPr>
  </w:style>
  <w:style w:type="character" w:customStyle="1" w:styleId="20">
    <w:name w:val="Заголовок 2 Знак"/>
    <w:basedOn w:val="a0"/>
    <w:link w:val="2"/>
    <w:semiHidden/>
    <w:rsid w:val="005055E9"/>
    <w:rPr>
      <w:rFonts w:ascii="Arial" w:hAnsi="Arial" w:cs="Arial"/>
      <w:b/>
      <w:bCs/>
      <w:i/>
      <w:iCs/>
      <w:sz w:val="28"/>
      <w:szCs w:val="28"/>
    </w:rPr>
  </w:style>
  <w:style w:type="character" w:customStyle="1" w:styleId="30">
    <w:name w:val="Заголовок 3 Знак"/>
    <w:basedOn w:val="a0"/>
    <w:link w:val="3"/>
    <w:semiHidden/>
    <w:rsid w:val="005055E9"/>
    <w:rPr>
      <w:rFonts w:ascii="Cambria" w:hAnsi="Cambria"/>
      <w:b/>
      <w:bCs/>
      <w:sz w:val="26"/>
      <w:szCs w:val="26"/>
    </w:rPr>
  </w:style>
  <w:style w:type="character" w:customStyle="1" w:styleId="40">
    <w:name w:val="Заголовок 4 Знак"/>
    <w:basedOn w:val="a0"/>
    <w:link w:val="4"/>
    <w:semiHidden/>
    <w:rsid w:val="005055E9"/>
    <w:rPr>
      <w:b/>
      <w:bCs/>
      <w:sz w:val="28"/>
      <w:szCs w:val="28"/>
    </w:rPr>
  </w:style>
  <w:style w:type="character" w:customStyle="1" w:styleId="50">
    <w:name w:val="Заголовок 5 Знак"/>
    <w:basedOn w:val="a0"/>
    <w:link w:val="5"/>
    <w:semiHidden/>
    <w:rsid w:val="005055E9"/>
    <w:rPr>
      <w:rFonts w:ascii="Calibri" w:hAnsi="Calibri"/>
      <w:b/>
      <w:bCs/>
      <w:i/>
      <w:iCs/>
      <w:sz w:val="26"/>
      <w:szCs w:val="26"/>
    </w:rPr>
  </w:style>
  <w:style w:type="character" w:customStyle="1" w:styleId="60">
    <w:name w:val="Заголовок 6 Знак"/>
    <w:basedOn w:val="a0"/>
    <w:link w:val="6"/>
    <w:semiHidden/>
    <w:rsid w:val="005055E9"/>
    <w:rPr>
      <w:b/>
      <w:bCs/>
      <w:sz w:val="22"/>
      <w:szCs w:val="22"/>
    </w:rPr>
  </w:style>
  <w:style w:type="character" w:customStyle="1" w:styleId="70">
    <w:name w:val="Заголовок 7 Знак"/>
    <w:basedOn w:val="a0"/>
    <w:link w:val="7"/>
    <w:semiHidden/>
    <w:rsid w:val="005055E9"/>
    <w:rPr>
      <w:sz w:val="24"/>
      <w:szCs w:val="24"/>
    </w:rPr>
  </w:style>
  <w:style w:type="character" w:customStyle="1" w:styleId="80">
    <w:name w:val="Заголовок 8 Знак"/>
    <w:basedOn w:val="a0"/>
    <w:link w:val="8"/>
    <w:semiHidden/>
    <w:rsid w:val="005055E9"/>
    <w:rPr>
      <w:sz w:val="28"/>
      <w:szCs w:val="24"/>
    </w:rPr>
  </w:style>
  <w:style w:type="character" w:customStyle="1" w:styleId="90">
    <w:name w:val="Заголовок 9 Знак"/>
    <w:basedOn w:val="a0"/>
    <w:link w:val="9"/>
    <w:semiHidden/>
    <w:rsid w:val="005055E9"/>
    <w:rPr>
      <w:rFonts w:ascii="Arial" w:hAnsi="Arial"/>
      <w:sz w:val="24"/>
      <w:szCs w:val="24"/>
      <w:lang w:val="en-US" w:eastAsia="en-US" w:bidi="en-US"/>
    </w:rPr>
  </w:style>
  <w:style w:type="character" w:styleId="a3">
    <w:name w:val="Hyperlink"/>
    <w:unhideWhenUsed/>
    <w:rsid w:val="005055E9"/>
    <w:rPr>
      <w:color w:val="0000FF"/>
      <w:u w:val="single"/>
    </w:rPr>
  </w:style>
  <w:style w:type="character" w:styleId="a4">
    <w:name w:val="FollowedHyperlink"/>
    <w:basedOn w:val="a0"/>
    <w:uiPriority w:val="99"/>
    <w:unhideWhenUsed/>
    <w:rsid w:val="005055E9"/>
    <w:rPr>
      <w:color w:val="800080" w:themeColor="followedHyperlink"/>
      <w:u w:val="single"/>
    </w:rPr>
  </w:style>
  <w:style w:type="paragraph" w:styleId="HTML">
    <w:name w:val="HTML Preformatted"/>
    <w:basedOn w:val="a"/>
    <w:link w:val="HTML0"/>
    <w:unhideWhenUsed/>
    <w:rsid w:val="00505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5055E9"/>
    <w:rPr>
      <w:rFonts w:ascii="Arial Unicode MS" w:eastAsia="Arial Unicode MS" w:hAnsi="Arial Unicode MS" w:cs="Arial Unicode MS"/>
      <w:lang w:eastAsia="ar-SA"/>
    </w:rPr>
  </w:style>
  <w:style w:type="paragraph" w:styleId="a5">
    <w:name w:val="Normal (Web)"/>
    <w:basedOn w:val="a"/>
    <w:unhideWhenUsed/>
    <w:rsid w:val="005055E9"/>
    <w:rPr>
      <w:rFonts w:ascii="Arial" w:hAnsi="Arial" w:cs="Arial"/>
      <w:color w:val="0000A0"/>
      <w:sz w:val="22"/>
      <w:szCs w:val="22"/>
    </w:rPr>
  </w:style>
  <w:style w:type="paragraph" w:styleId="a6">
    <w:name w:val="annotation text"/>
    <w:basedOn w:val="a"/>
    <w:link w:val="a7"/>
    <w:unhideWhenUsed/>
    <w:rsid w:val="005055E9"/>
    <w:rPr>
      <w:sz w:val="20"/>
      <w:szCs w:val="20"/>
    </w:rPr>
  </w:style>
  <w:style w:type="character" w:customStyle="1" w:styleId="a7">
    <w:name w:val="Текст примечания Знак"/>
    <w:basedOn w:val="a0"/>
    <w:link w:val="a6"/>
    <w:rsid w:val="005055E9"/>
  </w:style>
  <w:style w:type="paragraph" w:styleId="a8">
    <w:name w:val="header"/>
    <w:basedOn w:val="a"/>
    <w:link w:val="a9"/>
    <w:unhideWhenUsed/>
    <w:rsid w:val="005055E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Верхний колонтитул Знак"/>
    <w:basedOn w:val="a0"/>
    <w:link w:val="a8"/>
    <w:rsid w:val="005055E9"/>
    <w:rPr>
      <w:rFonts w:ascii="Arial" w:hAnsi="Arial" w:cs="Arial"/>
    </w:rPr>
  </w:style>
  <w:style w:type="paragraph" w:styleId="aa">
    <w:name w:val="footer"/>
    <w:basedOn w:val="a"/>
    <w:link w:val="ab"/>
    <w:unhideWhenUsed/>
    <w:rsid w:val="005055E9"/>
    <w:pPr>
      <w:tabs>
        <w:tab w:val="center" w:pos="4153"/>
        <w:tab w:val="right" w:pos="8306"/>
      </w:tabs>
    </w:pPr>
    <w:rPr>
      <w:sz w:val="20"/>
      <w:szCs w:val="20"/>
    </w:rPr>
  </w:style>
  <w:style w:type="character" w:customStyle="1" w:styleId="ab">
    <w:name w:val="Нижний колонтитул Знак"/>
    <w:basedOn w:val="a0"/>
    <w:link w:val="aa"/>
    <w:rsid w:val="005055E9"/>
  </w:style>
  <w:style w:type="paragraph" w:styleId="ac">
    <w:name w:val="Title"/>
    <w:basedOn w:val="a"/>
    <w:next w:val="a"/>
    <w:link w:val="ad"/>
    <w:qFormat/>
    <w:rsid w:val="005055E9"/>
    <w:pPr>
      <w:spacing w:before="240" w:after="60"/>
      <w:jc w:val="center"/>
      <w:outlineLvl w:val="0"/>
    </w:pPr>
    <w:rPr>
      <w:rFonts w:ascii="Cambria" w:hAnsi="Cambria"/>
      <w:b/>
      <w:bCs/>
      <w:kern w:val="28"/>
      <w:sz w:val="32"/>
      <w:szCs w:val="32"/>
      <w:lang w:eastAsia="en-US"/>
    </w:rPr>
  </w:style>
  <w:style w:type="character" w:customStyle="1" w:styleId="ad">
    <w:name w:val="Название Знак"/>
    <w:basedOn w:val="a0"/>
    <w:link w:val="ac"/>
    <w:rsid w:val="005055E9"/>
    <w:rPr>
      <w:rFonts w:ascii="Cambria" w:hAnsi="Cambria"/>
      <w:b/>
      <w:bCs/>
      <w:kern w:val="28"/>
      <w:sz w:val="32"/>
      <w:szCs w:val="32"/>
      <w:lang w:eastAsia="en-US"/>
    </w:rPr>
  </w:style>
  <w:style w:type="paragraph" w:styleId="ae">
    <w:name w:val="Body Text"/>
    <w:basedOn w:val="a"/>
    <w:link w:val="af"/>
    <w:unhideWhenUsed/>
    <w:rsid w:val="005055E9"/>
    <w:pPr>
      <w:spacing w:after="120"/>
    </w:pPr>
  </w:style>
  <w:style w:type="character" w:customStyle="1" w:styleId="af">
    <w:name w:val="Основной текст Знак"/>
    <w:basedOn w:val="a0"/>
    <w:link w:val="ae"/>
    <w:rsid w:val="005055E9"/>
    <w:rPr>
      <w:sz w:val="24"/>
      <w:szCs w:val="24"/>
    </w:rPr>
  </w:style>
  <w:style w:type="paragraph" w:styleId="af0">
    <w:name w:val="Body Text Indent"/>
    <w:basedOn w:val="a"/>
    <w:link w:val="af1"/>
    <w:unhideWhenUsed/>
    <w:rsid w:val="005055E9"/>
    <w:pPr>
      <w:shd w:val="clear" w:color="auto" w:fill="FFFFFF"/>
      <w:snapToGrid w:val="0"/>
      <w:ind w:firstLine="709"/>
      <w:jc w:val="both"/>
    </w:pPr>
    <w:rPr>
      <w:color w:val="000000"/>
      <w:sz w:val="28"/>
      <w:szCs w:val="20"/>
    </w:rPr>
  </w:style>
  <w:style w:type="character" w:customStyle="1" w:styleId="af1">
    <w:name w:val="Основной текст с отступом Знак"/>
    <w:basedOn w:val="a0"/>
    <w:link w:val="af0"/>
    <w:rsid w:val="005055E9"/>
    <w:rPr>
      <w:color w:val="000000"/>
      <w:sz w:val="28"/>
      <w:shd w:val="clear" w:color="auto" w:fill="FFFFFF"/>
    </w:rPr>
  </w:style>
  <w:style w:type="paragraph" w:styleId="af2">
    <w:name w:val="Subtitle"/>
    <w:basedOn w:val="a"/>
    <w:next w:val="ae"/>
    <w:link w:val="af3"/>
    <w:qFormat/>
    <w:rsid w:val="005055E9"/>
    <w:pPr>
      <w:spacing w:after="60"/>
      <w:jc w:val="center"/>
      <w:outlineLvl w:val="1"/>
    </w:pPr>
    <w:rPr>
      <w:rFonts w:ascii="Cambria" w:hAnsi="Cambria"/>
    </w:rPr>
  </w:style>
  <w:style w:type="character" w:customStyle="1" w:styleId="af3">
    <w:name w:val="Подзаголовок Знак"/>
    <w:basedOn w:val="a0"/>
    <w:link w:val="af2"/>
    <w:rsid w:val="005055E9"/>
    <w:rPr>
      <w:rFonts w:ascii="Cambria" w:hAnsi="Cambria"/>
      <w:sz w:val="24"/>
      <w:szCs w:val="24"/>
    </w:rPr>
  </w:style>
  <w:style w:type="paragraph" w:styleId="21">
    <w:name w:val="Body Text 2"/>
    <w:basedOn w:val="a"/>
    <w:link w:val="22"/>
    <w:unhideWhenUsed/>
    <w:rsid w:val="005055E9"/>
    <w:pPr>
      <w:spacing w:after="120" w:line="480" w:lineRule="auto"/>
    </w:pPr>
  </w:style>
  <w:style w:type="character" w:customStyle="1" w:styleId="22">
    <w:name w:val="Основной текст 2 Знак"/>
    <w:basedOn w:val="a0"/>
    <w:link w:val="21"/>
    <w:rsid w:val="005055E9"/>
    <w:rPr>
      <w:sz w:val="24"/>
      <w:szCs w:val="24"/>
    </w:rPr>
  </w:style>
  <w:style w:type="paragraph" w:styleId="23">
    <w:name w:val="Body Text Indent 2"/>
    <w:basedOn w:val="a"/>
    <w:link w:val="24"/>
    <w:unhideWhenUsed/>
    <w:rsid w:val="005055E9"/>
    <w:pPr>
      <w:spacing w:after="120" w:line="480" w:lineRule="auto"/>
      <w:ind w:left="283"/>
    </w:pPr>
  </w:style>
  <w:style w:type="character" w:customStyle="1" w:styleId="24">
    <w:name w:val="Основной текст с отступом 2 Знак"/>
    <w:basedOn w:val="a0"/>
    <w:link w:val="23"/>
    <w:rsid w:val="005055E9"/>
    <w:rPr>
      <w:sz w:val="24"/>
      <w:szCs w:val="24"/>
    </w:rPr>
  </w:style>
  <w:style w:type="paragraph" w:styleId="31">
    <w:name w:val="Body Text Indent 3"/>
    <w:basedOn w:val="a"/>
    <w:link w:val="32"/>
    <w:unhideWhenUsed/>
    <w:rsid w:val="005055E9"/>
    <w:pPr>
      <w:widowControl w:val="0"/>
      <w:suppressAutoHyphens/>
      <w:spacing w:after="120"/>
      <w:ind w:left="283"/>
    </w:pPr>
    <w:rPr>
      <w:rFonts w:eastAsia="Lucida Sans Unicode"/>
      <w:sz w:val="16"/>
      <w:szCs w:val="16"/>
    </w:rPr>
  </w:style>
  <w:style w:type="character" w:customStyle="1" w:styleId="32">
    <w:name w:val="Основной текст с отступом 3 Знак"/>
    <w:basedOn w:val="a0"/>
    <w:link w:val="31"/>
    <w:rsid w:val="005055E9"/>
    <w:rPr>
      <w:rFonts w:eastAsia="Lucida Sans Unicode"/>
      <w:sz w:val="16"/>
      <w:szCs w:val="16"/>
    </w:rPr>
  </w:style>
  <w:style w:type="paragraph" w:styleId="af4">
    <w:name w:val="Plain Text"/>
    <w:basedOn w:val="a"/>
    <w:link w:val="af5"/>
    <w:unhideWhenUsed/>
    <w:rsid w:val="005055E9"/>
    <w:rPr>
      <w:rFonts w:ascii="Courier New" w:hAnsi="Courier New"/>
      <w:sz w:val="20"/>
      <w:szCs w:val="20"/>
    </w:rPr>
  </w:style>
  <w:style w:type="character" w:customStyle="1" w:styleId="af5">
    <w:name w:val="Текст Знак"/>
    <w:basedOn w:val="a0"/>
    <w:link w:val="af4"/>
    <w:rsid w:val="005055E9"/>
    <w:rPr>
      <w:rFonts w:ascii="Courier New" w:hAnsi="Courier New"/>
    </w:rPr>
  </w:style>
  <w:style w:type="paragraph" w:styleId="af6">
    <w:name w:val="annotation subject"/>
    <w:basedOn w:val="a6"/>
    <w:next w:val="a6"/>
    <w:link w:val="af7"/>
    <w:unhideWhenUsed/>
    <w:rsid w:val="005055E9"/>
    <w:rPr>
      <w:b/>
      <w:bCs/>
    </w:rPr>
  </w:style>
  <w:style w:type="character" w:customStyle="1" w:styleId="af7">
    <w:name w:val="Тема примечания Знак"/>
    <w:basedOn w:val="a7"/>
    <w:link w:val="af6"/>
    <w:rsid w:val="005055E9"/>
    <w:rPr>
      <w:b/>
      <w:bCs/>
    </w:rPr>
  </w:style>
  <w:style w:type="paragraph" w:styleId="af8">
    <w:name w:val="Balloon Text"/>
    <w:basedOn w:val="a"/>
    <w:link w:val="af9"/>
    <w:unhideWhenUsed/>
    <w:rsid w:val="005055E9"/>
    <w:rPr>
      <w:rFonts w:ascii="Tahoma" w:hAnsi="Tahoma" w:cs="Tahoma"/>
      <w:sz w:val="16"/>
      <w:szCs w:val="16"/>
    </w:rPr>
  </w:style>
  <w:style w:type="character" w:customStyle="1" w:styleId="af9">
    <w:name w:val="Текст выноски Знак"/>
    <w:basedOn w:val="a0"/>
    <w:link w:val="af8"/>
    <w:rsid w:val="005055E9"/>
    <w:rPr>
      <w:rFonts w:ascii="Tahoma" w:hAnsi="Tahoma" w:cs="Tahoma"/>
      <w:sz w:val="16"/>
      <w:szCs w:val="16"/>
    </w:rPr>
  </w:style>
  <w:style w:type="paragraph" w:styleId="afa">
    <w:name w:val="No Spacing"/>
    <w:qFormat/>
    <w:rsid w:val="005055E9"/>
    <w:rPr>
      <w:sz w:val="24"/>
      <w:szCs w:val="24"/>
    </w:rPr>
  </w:style>
  <w:style w:type="paragraph" w:styleId="afb">
    <w:name w:val="List Paragraph"/>
    <w:basedOn w:val="a"/>
    <w:qFormat/>
    <w:rsid w:val="005055E9"/>
    <w:pPr>
      <w:ind w:left="708"/>
    </w:pPr>
  </w:style>
  <w:style w:type="paragraph" w:styleId="25">
    <w:name w:val="Quote"/>
    <w:basedOn w:val="a"/>
    <w:next w:val="a"/>
    <w:link w:val="26"/>
    <w:qFormat/>
    <w:rsid w:val="005055E9"/>
    <w:rPr>
      <w:i/>
      <w:lang w:val="en-US" w:eastAsia="en-US" w:bidi="en-US"/>
    </w:rPr>
  </w:style>
  <w:style w:type="character" w:customStyle="1" w:styleId="26">
    <w:name w:val="Цитата 2 Знак"/>
    <w:basedOn w:val="a0"/>
    <w:link w:val="25"/>
    <w:rsid w:val="005055E9"/>
    <w:rPr>
      <w:i/>
      <w:sz w:val="24"/>
      <w:szCs w:val="24"/>
      <w:lang w:val="en-US" w:eastAsia="en-US" w:bidi="en-US"/>
    </w:rPr>
  </w:style>
  <w:style w:type="paragraph" w:styleId="afc">
    <w:name w:val="Intense Quote"/>
    <w:basedOn w:val="a"/>
    <w:next w:val="a"/>
    <w:link w:val="afd"/>
    <w:qFormat/>
    <w:rsid w:val="005055E9"/>
    <w:pPr>
      <w:ind w:left="720" w:right="720"/>
    </w:pPr>
    <w:rPr>
      <w:b/>
      <w:i/>
      <w:lang w:val="en-US" w:eastAsia="en-US" w:bidi="en-US"/>
    </w:rPr>
  </w:style>
  <w:style w:type="character" w:customStyle="1" w:styleId="afd">
    <w:name w:val="Выделенная цитата Знак"/>
    <w:basedOn w:val="a0"/>
    <w:link w:val="afc"/>
    <w:rsid w:val="005055E9"/>
    <w:rPr>
      <w:b/>
      <w:i/>
      <w:sz w:val="24"/>
      <w:szCs w:val="24"/>
      <w:lang w:val="en-US" w:eastAsia="en-US" w:bidi="en-US"/>
    </w:rPr>
  </w:style>
  <w:style w:type="paragraph" w:customStyle="1" w:styleId="ConsPlusNormal">
    <w:name w:val="ConsPlusNormal"/>
    <w:rsid w:val="005055E9"/>
    <w:pPr>
      <w:widowControl w:val="0"/>
      <w:autoSpaceDE w:val="0"/>
      <w:autoSpaceDN w:val="0"/>
      <w:adjustRightInd w:val="0"/>
      <w:ind w:firstLine="720"/>
    </w:pPr>
    <w:rPr>
      <w:rFonts w:ascii="Arial" w:hAnsi="Arial" w:cs="Arial"/>
    </w:rPr>
  </w:style>
  <w:style w:type="paragraph" w:customStyle="1" w:styleId="afe">
    <w:name w:val="Заголовок статьи"/>
    <w:basedOn w:val="a"/>
    <w:next w:val="a"/>
    <w:rsid w:val="005055E9"/>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
    <w:next w:val="a"/>
    <w:rsid w:val="005055E9"/>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Таблицы (моноширинный)"/>
    <w:basedOn w:val="a"/>
    <w:next w:val="a"/>
    <w:rsid w:val="005055E9"/>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5055E9"/>
    <w:pPr>
      <w:widowControl w:val="0"/>
      <w:autoSpaceDE w:val="0"/>
      <w:autoSpaceDN w:val="0"/>
      <w:adjustRightInd w:val="0"/>
    </w:pPr>
    <w:rPr>
      <w:rFonts w:ascii="Arial" w:hAnsi="Arial" w:cs="Arial"/>
      <w:b/>
      <w:bCs/>
    </w:rPr>
  </w:style>
  <w:style w:type="paragraph" w:customStyle="1" w:styleId="12">
    <w:name w:val="Знак Знак Знак Знак1 Знак Знак Знак"/>
    <w:basedOn w:val="a"/>
    <w:rsid w:val="005055E9"/>
    <w:pPr>
      <w:widowControl w:val="0"/>
      <w:adjustRightInd w:val="0"/>
      <w:spacing w:after="160" w:line="240" w:lineRule="exact"/>
      <w:jc w:val="right"/>
    </w:pPr>
    <w:rPr>
      <w:sz w:val="20"/>
      <w:szCs w:val="20"/>
      <w:lang w:val="en-GB" w:eastAsia="en-US"/>
    </w:rPr>
  </w:style>
  <w:style w:type="paragraph" w:customStyle="1" w:styleId="ConsNormal">
    <w:name w:val="ConsNormal"/>
    <w:rsid w:val="005055E9"/>
    <w:pPr>
      <w:autoSpaceDE w:val="0"/>
      <w:autoSpaceDN w:val="0"/>
      <w:adjustRightInd w:val="0"/>
      <w:ind w:right="19772" w:firstLine="720"/>
    </w:pPr>
    <w:rPr>
      <w:rFonts w:ascii="Arial" w:hAnsi="Arial" w:cs="Arial"/>
    </w:rPr>
  </w:style>
  <w:style w:type="paragraph" w:customStyle="1" w:styleId="ConsNonformat">
    <w:name w:val="ConsNonformat"/>
    <w:rsid w:val="005055E9"/>
    <w:pPr>
      <w:widowControl w:val="0"/>
      <w:autoSpaceDE w:val="0"/>
      <w:autoSpaceDN w:val="0"/>
      <w:adjustRightInd w:val="0"/>
    </w:pPr>
    <w:rPr>
      <w:rFonts w:ascii="Courier New" w:hAnsi="Courier New" w:cs="Courier New"/>
    </w:rPr>
  </w:style>
  <w:style w:type="paragraph" w:customStyle="1" w:styleId="aff1">
    <w:name w:val="Адресат"/>
    <w:basedOn w:val="a"/>
    <w:rsid w:val="005055E9"/>
    <w:pPr>
      <w:autoSpaceDE w:val="0"/>
      <w:autoSpaceDN w:val="0"/>
    </w:pPr>
    <w:rPr>
      <w:sz w:val="20"/>
      <w:szCs w:val="20"/>
    </w:rPr>
  </w:style>
  <w:style w:type="paragraph" w:customStyle="1" w:styleId="ConsTitle">
    <w:name w:val="ConsTitle"/>
    <w:rsid w:val="005055E9"/>
    <w:pPr>
      <w:widowControl w:val="0"/>
      <w:autoSpaceDE w:val="0"/>
      <w:autoSpaceDN w:val="0"/>
      <w:adjustRightInd w:val="0"/>
      <w:ind w:right="19772"/>
    </w:pPr>
    <w:rPr>
      <w:rFonts w:ascii="Arial" w:hAnsi="Arial" w:cs="Arial"/>
      <w:b/>
      <w:bCs/>
      <w:sz w:val="16"/>
      <w:szCs w:val="16"/>
    </w:rPr>
  </w:style>
  <w:style w:type="paragraph" w:customStyle="1" w:styleId="13">
    <w:name w:val="Без интервала1"/>
    <w:semiHidden/>
    <w:rsid w:val="005055E9"/>
    <w:rPr>
      <w:rFonts w:ascii="Calibri" w:eastAsia="Calibri" w:hAnsi="Calibri"/>
      <w:sz w:val="22"/>
      <w:szCs w:val="22"/>
    </w:rPr>
  </w:style>
  <w:style w:type="paragraph" w:customStyle="1" w:styleId="14">
    <w:name w:val="Цитата1"/>
    <w:basedOn w:val="a"/>
    <w:rsid w:val="005055E9"/>
    <w:pPr>
      <w:widowControl w:val="0"/>
      <w:shd w:val="clear" w:color="auto" w:fill="FFFFFF"/>
      <w:spacing w:before="7" w:line="234" w:lineRule="exact"/>
      <w:ind w:left="7" w:right="3370"/>
    </w:pPr>
    <w:rPr>
      <w:rFonts w:ascii="Courier New" w:hAnsi="Courier New"/>
      <w:color w:val="000000"/>
      <w:szCs w:val="20"/>
    </w:rPr>
  </w:style>
  <w:style w:type="paragraph" w:customStyle="1" w:styleId="aff2">
    <w:name w:val="Нормальный (таблица)"/>
    <w:basedOn w:val="a"/>
    <w:next w:val="a"/>
    <w:rsid w:val="005055E9"/>
    <w:pPr>
      <w:widowControl w:val="0"/>
      <w:autoSpaceDE w:val="0"/>
      <w:autoSpaceDN w:val="0"/>
      <w:adjustRightInd w:val="0"/>
      <w:jc w:val="both"/>
    </w:pPr>
    <w:rPr>
      <w:rFonts w:ascii="Arial" w:hAnsi="Arial"/>
    </w:rPr>
  </w:style>
  <w:style w:type="paragraph" w:customStyle="1" w:styleId="aff3">
    <w:name w:val="Прижатый влево"/>
    <w:basedOn w:val="a"/>
    <w:next w:val="a"/>
    <w:rsid w:val="005055E9"/>
    <w:pPr>
      <w:widowControl w:val="0"/>
      <w:autoSpaceDE w:val="0"/>
      <w:autoSpaceDN w:val="0"/>
      <w:adjustRightInd w:val="0"/>
    </w:pPr>
    <w:rPr>
      <w:rFonts w:ascii="Arial" w:hAnsi="Arial"/>
    </w:rPr>
  </w:style>
  <w:style w:type="paragraph" w:customStyle="1" w:styleId="aff4">
    <w:name w:val="Содержимое таблицы"/>
    <w:basedOn w:val="a"/>
    <w:rsid w:val="005055E9"/>
    <w:pPr>
      <w:widowControl w:val="0"/>
      <w:suppressLineNumbers/>
      <w:autoSpaceDE w:val="0"/>
    </w:pPr>
    <w:rPr>
      <w:rFonts w:ascii="Arial" w:hAnsi="Arial"/>
      <w:lang w:eastAsia="ar-SA"/>
    </w:rPr>
  </w:style>
  <w:style w:type="paragraph" w:customStyle="1" w:styleId="aff5">
    <w:name w:val="Заголовок"/>
    <w:basedOn w:val="a"/>
    <w:next w:val="ae"/>
    <w:rsid w:val="005055E9"/>
    <w:pPr>
      <w:keepNext/>
      <w:widowControl w:val="0"/>
      <w:suppressAutoHyphens/>
      <w:spacing w:before="240" w:after="120"/>
    </w:pPr>
    <w:rPr>
      <w:rFonts w:eastAsia="Lucida Sans Unicode" w:cs="Tahoma"/>
      <w:sz w:val="28"/>
      <w:szCs w:val="28"/>
    </w:rPr>
  </w:style>
  <w:style w:type="paragraph" w:customStyle="1" w:styleId="15">
    <w:name w:val="нум список 1"/>
    <w:basedOn w:val="a"/>
    <w:rsid w:val="005055E9"/>
    <w:pPr>
      <w:tabs>
        <w:tab w:val="left" w:pos="360"/>
      </w:tabs>
      <w:spacing w:before="120" w:after="120"/>
      <w:jc w:val="both"/>
    </w:pPr>
    <w:rPr>
      <w:szCs w:val="20"/>
      <w:lang w:eastAsia="ar-SA"/>
    </w:rPr>
  </w:style>
  <w:style w:type="paragraph" w:customStyle="1" w:styleId="16">
    <w:name w:val="марк список 1"/>
    <w:basedOn w:val="a"/>
    <w:rsid w:val="005055E9"/>
    <w:pPr>
      <w:tabs>
        <w:tab w:val="left" w:pos="360"/>
      </w:tabs>
      <w:spacing w:before="120" w:after="120"/>
      <w:jc w:val="both"/>
    </w:pPr>
    <w:rPr>
      <w:szCs w:val="20"/>
      <w:lang w:eastAsia="ar-SA"/>
    </w:rPr>
  </w:style>
  <w:style w:type="paragraph" w:customStyle="1" w:styleId="aff6">
    <w:name w:val="Знак Знак Знак Знак"/>
    <w:basedOn w:val="a"/>
    <w:rsid w:val="005055E9"/>
    <w:rPr>
      <w:rFonts w:ascii="Verdana" w:hAnsi="Verdana" w:cs="Verdana"/>
      <w:sz w:val="20"/>
      <w:szCs w:val="20"/>
      <w:lang w:val="en-US" w:eastAsia="en-US"/>
    </w:rPr>
  </w:style>
  <w:style w:type="paragraph" w:customStyle="1" w:styleId="consplusnormal0">
    <w:name w:val="consplusnormal"/>
    <w:basedOn w:val="a"/>
    <w:rsid w:val="005055E9"/>
    <w:pPr>
      <w:spacing w:before="100" w:beforeAutospacing="1" w:after="100" w:afterAutospacing="1"/>
    </w:pPr>
  </w:style>
  <w:style w:type="paragraph" w:customStyle="1" w:styleId="ConsPlusNonformat">
    <w:name w:val="ConsPlusNonformat"/>
    <w:rsid w:val="005055E9"/>
    <w:pPr>
      <w:widowControl w:val="0"/>
      <w:autoSpaceDE w:val="0"/>
      <w:autoSpaceDN w:val="0"/>
      <w:adjustRightInd w:val="0"/>
    </w:pPr>
    <w:rPr>
      <w:rFonts w:ascii="Courier New" w:hAnsi="Courier New" w:cs="Courier New"/>
    </w:rPr>
  </w:style>
  <w:style w:type="paragraph" w:customStyle="1" w:styleId="27">
    <w:name w:val="заголовок 2"/>
    <w:basedOn w:val="a"/>
    <w:next w:val="a"/>
    <w:rsid w:val="005055E9"/>
    <w:pPr>
      <w:keepNext/>
      <w:widowControl w:val="0"/>
    </w:pPr>
    <w:rPr>
      <w:sz w:val="28"/>
      <w:szCs w:val="20"/>
      <w:lang w:eastAsia="ar-SA"/>
    </w:rPr>
  </w:style>
  <w:style w:type="paragraph" w:customStyle="1" w:styleId="310">
    <w:name w:val="Основной текст 31"/>
    <w:basedOn w:val="a"/>
    <w:rsid w:val="005055E9"/>
    <w:pPr>
      <w:jc w:val="center"/>
    </w:pPr>
    <w:rPr>
      <w:lang w:eastAsia="ar-SA"/>
    </w:rPr>
  </w:style>
  <w:style w:type="paragraph" w:customStyle="1" w:styleId="311">
    <w:name w:val="Основной текст с отступом 31"/>
    <w:basedOn w:val="a"/>
    <w:rsid w:val="005055E9"/>
    <w:pPr>
      <w:spacing w:after="120"/>
      <w:ind w:left="283"/>
    </w:pPr>
    <w:rPr>
      <w:sz w:val="16"/>
      <w:szCs w:val="16"/>
      <w:lang w:eastAsia="ar-SA"/>
    </w:rPr>
  </w:style>
  <w:style w:type="paragraph" w:customStyle="1" w:styleId="aff7">
    <w:name w:val="Текст (справка)"/>
    <w:basedOn w:val="a"/>
    <w:next w:val="a"/>
    <w:rsid w:val="005055E9"/>
    <w:pPr>
      <w:widowControl w:val="0"/>
      <w:autoSpaceDE w:val="0"/>
      <w:ind w:left="170" w:right="170"/>
    </w:pPr>
    <w:rPr>
      <w:rFonts w:ascii="Arial" w:hAnsi="Arial" w:cs="Arial"/>
      <w:sz w:val="20"/>
      <w:szCs w:val="20"/>
      <w:lang w:eastAsia="ar-SA"/>
    </w:rPr>
  </w:style>
  <w:style w:type="paragraph" w:customStyle="1" w:styleId="17">
    <w:name w:val="Обычный1"/>
    <w:rsid w:val="005055E9"/>
    <w:pPr>
      <w:suppressAutoHyphens/>
    </w:pPr>
    <w:rPr>
      <w:rFonts w:eastAsia="Arial"/>
      <w:sz w:val="28"/>
      <w:lang w:eastAsia="ar-SA"/>
    </w:rPr>
  </w:style>
  <w:style w:type="paragraph" w:customStyle="1" w:styleId="aff8">
    <w:name w:val="Готовый"/>
    <w:basedOn w:val="17"/>
    <w:rsid w:val="005055E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7"/>
    <w:rsid w:val="005055E9"/>
    <w:pPr>
      <w:spacing w:after="120"/>
      <w:jc w:val="both"/>
    </w:pPr>
    <w:rPr>
      <w:rFonts w:ascii="Peterburg" w:hAnsi="Peterburg"/>
    </w:rPr>
  </w:style>
  <w:style w:type="paragraph" w:customStyle="1" w:styleId="aff9">
    <w:name w:val="Нумерованный Список"/>
    <w:basedOn w:val="a"/>
    <w:rsid w:val="005055E9"/>
    <w:pPr>
      <w:spacing w:before="120" w:after="120"/>
      <w:jc w:val="both"/>
    </w:pPr>
    <w:rPr>
      <w:lang w:eastAsia="ar-SA"/>
    </w:rPr>
  </w:style>
  <w:style w:type="paragraph" w:customStyle="1" w:styleId="211">
    <w:name w:val="Основной текст с отступом 21"/>
    <w:basedOn w:val="a"/>
    <w:rsid w:val="005055E9"/>
    <w:pPr>
      <w:suppressAutoHyphens/>
      <w:spacing w:line="360" w:lineRule="auto"/>
      <w:ind w:firstLine="540"/>
      <w:jc w:val="both"/>
    </w:pPr>
    <w:rPr>
      <w:lang w:eastAsia="ar-SA"/>
    </w:rPr>
  </w:style>
  <w:style w:type="paragraph" w:customStyle="1" w:styleId="Style1">
    <w:name w:val="Style1"/>
    <w:basedOn w:val="a"/>
    <w:rsid w:val="005055E9"/>
    <w:pPr>
      <w:widowControl w:val="0"/>
      <w:autoSpaceDE w:val="0"/>
      <w:spacing w:line="322" w:lineRule="exact"/>
      <w:jc w:val="center"/>
    </w:pPr>
    <w:rPr>
      <w:lang w:eastAsia="ar-SA"/>
    </w:rPr>
  </w:style>
  <w:style w:type="paragraph" w:customStyle="1" w:styleId="Style8">
    <w:name w:val="Style8"/>
    <w:basedOn w:val="a"/>
    <w:rsid w:val="005055E9"/>
    <w:pPr>
      <w:widowControl w:val="0"/>
      <w:autoSpaceDE w:val="0"/>
      <w:spacing w:line="322" w:lineRule="exact"/>
      <w:jc w:val="both"/>
    </w:pPr>
    <w:rPr>
      <w:lang w:eastAsia="ar-SA"/>
    </w:rPr>
  </w:style>
  <w:style w:type="paragraph" w:customStyle="1" w:styleId="Style10">
    <w:name w:val="Style10"/>
    <w:basedOn w:val="a"/>
    <w:rsid w:val="005055E9"/>
    <w:pPr>
      <w:widowControl w:val="0"/>
      <w:autoSpaceDE w:val="0"/>
      <w:spacing w:line="323" w:lineRule="exact"/>
      <w:jc w:val="center"/>
    </w:pPr>
    <w:rPr>
      <w:lang w:eastAsia="ar-SA"/>
    </w:rPr>
  </w:style>
  <w:style w:type="paragraph" w:customStyle="1" w:styleId="Style9">
    <w:name w:val="Style9"/>
    <w:basedOn w:val="a"/>
    <w:rsid w:val="005055E9"/>
    <w:pPr>
      <w:spacing w:after="200" w:line="276" w:lineRule="auto"/>
      <w:jc w:val="center"/>
    </w:pPr>
    <w:rPr>
      <w:rFonts w:ascii="Calibri" w:hAnsi="Calibri"/>
      <w:sz w:val="22"/>
      <w:szCs w:val="22"/>
      <w:lang w:val="en-US" w:eastAsia="en-US" w:bidi="en-US"/>
    </w:rPr>
  </w:style>
  <w:style w:type="paragraph" w:customStyle="1" w:styleId="Style14">
    <w:name w:val="Style14"/>
    <w:basedOn w:val="a"/>
    <w:rsid w:val="005055E9"/>
    <w:pPr>
      <w:spacing w:after="200" w:line="322" w:lineRule="exact"/>
      <w:ind w:firstLine="1022"/>
    </w:pPr>
    <w:rPr>
      <w:rFonts w:ascii="Calibri" w:hAnsi="Calibri"/>
      <w:sz w:val="22"/>
      <w:szCs w:val="22"/>
      <w:lang w:val="en-US" w:eastAsia="en-US" w:bidi="en-US"/>
    </w:rPr>
  </w:style>
  <w:style w:type="paragraph" w:customStyle="1" w:styleId="Style29">
    <w:name w:val="Style29"/>
    <w:basedOn w:val="a"/>
    <w:rsid w:val="005055E9"/>
    <w:pPr>
      <w:spacing w:after="200" w:line="322" w:lineRule="exact"/>
      <w:ind w:hanging="240"/>
    </w:pPr>
    <w:rPr>
      <w:rFonts w:ascii="Calibri" w:hAnsi="Calibri"/>
      <w:sz w:val="22"/>
      <w:szCs w:val="22"/>
      <w:lang w:val="en-US" w:eastAsia="en-US" w:bidi="en-US"/>
    </w:rPr>
  </w:style>
  <w:style w:type="paragraph" w:customStyle="1" w:styleId="Style30">
    <w:name w:val="Style30"/>
    <w:basedOn w:val="a"/>
    <w:rsid w:val="005055E9"/>
    <w:pPr>
      <w:spacing w:after="200" w:line="276" w:lineRule="auto"/>
    </w:pPr>
    <w:rPr>
      <w:rFonts w:ascii="Calibri" w:hAnsi="Calibri"/>
      <w:sz w:val="22"/>
      <w:szCs w:val="22"/>
      <w:lang w:val="en-US" w:eastAsia="en-US" w:bidi="en-US"/>
    </w:rPr>
  </w:style>
  <w:style w:type="paragraph" w:customStyle="1" w:styleId="affa">
    <w:name w:val="Текст (лев. подпись)"/>
    <w:basedOn w:val="a"/>
    <w:next w:val="a"/>
    <w:rsid w:val="005055E9"/>
    <w:pPr>
      <w:widowControl w:val="0"/>
      <w:autoSpaceDE w:val="0"/>
      <w:autoSpaceDN w:val="0"/>
      <w:adjustRightInd w:val="0"/>
    </w:pPr>
    <w:rPr>
      <w:rFonts w:ascii="Arial" w:hAnsi="Arial" w:cs="Arial"/>
    </w:rPr>
  </w:style>
  <w:style w:type="paragraph" w:customStyle="1" w:styleId="affb">
    <w:name w:val="Текст (прав. подпись)"/>
    <w:basedOn w:val="a"/>
    <w:next w:val="a"/>
    <w:rsid w:val="005055E9"/>
    <w:pPr>
      <w:widowControl w:val="0"/>
      <w:autoSpaceDE w:val="0"/>
      <w:autoSpaceDN w:val="0"/>
      <w:adjustRightInd w:val="0"/>
      <w:jc w:val="right"/>
    </w:pPr>
    <w:rPr>
      <w:rFonts w:ascii="Arial" w:hAnsi="Arial" w:cs="Arial"/>
    </w:rPr>
  </w:style>
  <w:style w:type="paragraph" w:customStyle="1" w:styleId="affc">
    <w:name w:val="Знак"/>
    <w:basedOn w:val="a"/>
    <w:autoRedefine/>
    <w:rsid w:val="005055E9"/>
    <w:pPr>
      <w:widowControl w:val="0"/>
      <w:jc w:val="both"/>
    </w:pPr>
    <w:rPr>
      <w:sz w:val="28"/>
      <w:szCs w:val="28"/>
      <w:lang w:eastAsia="en-US"/>
    </w:rPr>
  </w:style>
  <w:style w:type="paragraph" w:customStyle="1" w:styleId="1">
    <w:name w:val="Нумерованный список 1"/>
    <w:basedOn w:val="a"/>
    <w:rsid w:val="005055E9"/>
    <w:pPr>
      <w:numPr>
        <w:numId w:val="1"/>
      </w:numPr>
    </w:pPr>
    <w:rPr>
      <w:sz w:val="20"/>
      <w:szCs w:val="20"/>
    </w:rPr>
  </w:style>
  <w:style w:type="paragraph" w:customStyle="1" w:styleId="western">
    <w:name w:val="western"/>
    <w:basedOn w:val="a"/>
    <w:rsid w:val="005055E9"/>
    <w:pPr>
      <w:spacing w:before="100" w:beforeAutospacing="1" w:after="100" w:afterAutospacing="1"/>
    </w:pPr>
  </w:style>
  <w:style w:type="character" w:styleId="affd">
    <w:name w:val="annotation reference"/>
    <w:unhideWhenUsed/>
    <w:rsid w:val="005055E9"/>
    <w:rPr>
      <w:sz w:val="16"/>
      <w:szCs w:val="16"/>
    </w:rPr>
  </w:style>
  <w:style w:type="character" w:customStyle="1" w:styleId="61">
    <w:name w:val="Знак Знак6"/>
    <w:locked/>
    <w:rsid w:val="005055E9"/>
    <w:rPr>
      <w:sz w:val="28"/>
      <w:szCs w:val="28"/>
      <w:lang w:val="ru-RU" w:eastAsia="ru-RU" w:bidi="ar-SA"/>
    </w:rPr>
  </w:style>
  <w:style w:type="character" w:customStyle="1" w:styleId="18">
    <w:name w:val="Нижний колонтитул Знак1"/>
    <w:basedOn w:val="a0"/>
    <w:uiPriority w:val="99"/>
    <w:semiHidden/>
    <w:rsid w:val="005055E9"/>
    <w:rPr>
      <w:sz w:val="24"/>
      <w:szCs w:val="24"/>
      <w:lang w:eastAsia="ru-RU"/>
    </w:rPr>
  </w:style>
  <w:style w:type="character" w:customStyle="1" w:styleId="affe">
    <w:name w:val="Гипертекстовая ссылка"/>
    <w:rsid w:val="005055E9"/>
    <w:rPr>
      <w:color w:val="008000"/>
    </w:rPr>
  </w:style>
  <w:style w:type="character" w:customStyle="1" w:styleId="TitleChar">
    <w:name w:val="Title Char"/>
    <w:locked/>
    <w:rsid w:val="005055E9"/>
    <w:rPr>
      <w:rFonts w:ascii="Calibri" w:eastAsia="Calibri" w:hAnsi="Calibri" w:cs="Calibri" w:hint="default"/>
      <w:b/>
      <w:bCs w:val="0"/>
      <w:sz w:val="28"/>
      <w:lang w:val="ru-RU" w:eastAsia="ru-RU" w:bidi="ar-SA"/>
    </w:rPr>
  </w:style>
  <w:style w:type="character" w:customStyle="1" w:styleId="afff">
    <w:name w:val="Знак Знак"/>
    <w:locked/>
    <w:rsid w:val="005055E9"/>
    <w:rPr>
      <w:b/>
      <w:bCs w:val="0"/>
      <w:sz w:val="26"/>
      <w:lang w:val="en-US" w:eastAsia="ru-RU" w:bidi="ar-SA"/>
    </w:rPr>
  </w:style>
  <w:style w:type="character" w:customStyle="1" w:styleId="afff0">
    <w:name w:val="Цветовое выделение"/>
    <w:rsid w:val="005055E9"/>
    <w:rPr>
      <w:b/>
      <w:bCs/>
      <w:color w:val="000080"/>
    </w:rPr>
  </w:style>
  <w:style w:type="character" w:customStyle="1" w:styleId="19">
    <w:name w:val="Верхний колонтитул Знак1"/>
    <w:basedOn w:val="a0"/>
    <w:uiPriority w:val="99"/>
    <w:semiHidden/>
    <w:rsid w:val="005055E9"/>
    <w:rPr>
      <w:sz w:val="24"/>
      <w:szCs w:val="24"/>
      <w:lang w:eastAsia="ru-RU"/>
    </w:rPr>
  </w:style>
  <w:style w:type="character" w:customStyle="1" w:styleId="212">
    <w:name w:val="Цитата 2 Знак1"/>
    <w:basedOn w:val="a0"/>
    <w:uiPriority w:val="29"/>
    <w:rsid w:val="005055E9"/>
    <w:rPr>
      <w:i/>
      <w:iCs/>
      <w:color w:val="000000" w:themeColor="text1"/>
      <w:sz w:val="24"/>
      <w:szCs w:val="24"/>
      <w:lang w:eastAsia="ru-RU"/>
    </w:rPr>
  </w:style>
  <w:style w:type="character" w:customStyle="1" w:styleId="1a">
    <w:name w:val="Выделенная цитата Знак1"/>
    <w:basedOn w:val="a0"/>
    <w:uiPriority w:val="30"/>
    <w:rsid w:val="005055E9"/>
    <w:rPr>
      <w:b/>
      <w:bCs/>
      <w:i/>
      <w:iCs/>
      <w:color w:val="4F81BD" w:themeColor="accent1"/>
      <w:sz w:val="24"/>
      <w:szCs w:val="24"/>
      <w:lang w:eastAsia="ru-RU"/>
    </w:rPr>
  </w:style>
  <w:style w:type="character" w:customStyle="1" w:styleId="41">
    <w:name w:val="Знак Знак4"/>
    <w:locked/>
    <w:rsid w:val="005055E9"/>
    <w:rPr>
      <w:b/>
      <w:bCs w:val="0"/>
      <w:sz w:val="28"/>
      <w:szCs w:val="28"/>
      <w:lang w:val="ru-RU" w:eastAsia="ru-RU" w:bidi="ar-SA"/>
    </w:rPr>
  </w:style>
  <w:style w:type="character" w:customStyle="1" w:styleId="spell">
    <w:name w:val="spell"/>
    <w:basedOn w:val="a0"/>
    <w:rsid w:val="005055E9"/>
  </w:style>
  <w:style w:type="character" w:customStyle="1" w:styleId="FontStyle35">
    <w:name w:val="Font Style35"/>
    <w:rsid w:val="005055E9"/>
    <w:rPr>
      <w:rFonts w:ascii="Times New Roman" w:hAnsi="Times New Roman" w:cs="Times New Roman" w:hint="default"/>
      <w:sz w:val="26"/>
      <w:szCs w:val="26"/>
    </w:rPr>
  </w:style>
  <w:style w:type="table" w:styleId="afff1">
    <w:name w:val="Table Grid"/>
    <w:basedOn w:val="a1"/>
    <w:rsid w:val="005055E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5055E9"/>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5055E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055E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055E9"/>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semiHidden/>
    <w:unhideWhenUsed/>
    <w:qFormat/>
    <w:rsid w:val="005055E9"/>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5055E9"/>
    <w:pPr>
      <w:widowControl w:val="0"/>
      <w:autoSpaceDE w:val="0"/>
      <w:autoSpaceDN w:val="0"/>
      <w:adjustRightInd w:val="0"/>
      <w:spacing w:before="240" w:after="60"/>
      <w:outlineLvl w:val="5"/>
    </w:pPr>
    <w:rPr>
      <w:b/>
      <w:bCs/>
      <w:sz w:val="22"/>
      <w:szCs w:val="22"/>
    </w:rPr>
  </w:style>
  <w:style w:type="paragraph" w:styleId="7">
    <w:name w:val="heading 7"/>
    <w:basedOn w:val="a"/>
    <w:next w:val="a"/>
    <w:link w:val="70"/>
    <w:semiHidden/>
    <w:unhideWhenUsed/>
    <w:qFormat/>
    <w:rsid w:val="005055E9"/>
    <w:pPr>
      <w:spacing w:before="240" w:after="60"/>
      <w:outlineLvl w:val="6"/>
    </w:pPr>
  </w:style>
  <w:style w:type="paragraph" w:styleId="8">
    <w:name w:val="heading 8"/>
    <w:basedOn w:val="a"/>
    <w:next w:val="a"/>
    <w:link w:val="80"/>
    <w:semiHidden/>
    <w:unhideWhenUsed/>
    <w:qFormat/>
    <w:rsid w:val="005055E9"/>
    <w:pPr>
      <w:keepNext/>
      <w:jc w:val="both"/>
      <w:outlineLvl w:val="7"/>
    </w:pPr>
    <w:rPr>
      <w:sz w:val="28"/>
    </w:rPr>
  </w:style>
  <w:style w:type="paragraph" w:styleId="9">
    <w:name w:val="heading 9"/>
    <w:basedOn w:val="a"/>
    <w:next w:val="a"/>
    <w:link w:val="90"/>
    <w:semiHidden/>
    <w:unhideWhenUsed/>
    <w:qFormat/>
    <w:rsid w:val="005055E9"/>
    <w:pPr>
      <w:spacing w:before="240" w:after="60"/>
      <w:outlineLvl w:val="8"/>
    </w:pPr>
    <w:rPr>
      <w:rFonts w:ascii="Arial" w:hAnsi="Arial"/>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055E9"/>
    <w:rPr>
      <w:rFonts w:ascii="Cambria" w:hAnsi="Cambria"/>
      <w:b/>
      <w:bCs/>
      <w:kern w:val="32"/>
      <w:sz w:val="32"/>
      <w:szCs w:val="32"/>
      <w:lang w:eastAsia="en-US"/>
    </w:rPr>
  </w:style>
  <w:style w:type="character" w:customStyle="1" w:styleId="20">
    <w:name w:val="Заголовок 2 Знак"/>
    <w:basedOn w:val="a0"/>
    <w:link w:val="2"/>
    <w:semiHidden/>
    <w:rsid w:val="005055E9"/>
    <w:rPr>
      <w:rFonts w:ascii="Arial" w:hAnsi="Arial" w:cs="Arial"/>
      <w:b/>
      <w:bCs/>
      <w:i/>
      <w:iCs/>
      <w:sz w:val="28"/>
      <w:szCs w:val="28"/>
    </w:rPr>
  </w:style>
  <w:style w:type="character" w:customStyle="1" w:styleId="30">
    <w:name w:val="Заголовок 3 Знак"/>
    <w:basedOn w:val="a0"/>
    <w:link w:val="3"/>
    <w:semiHidden/>
    <w:rsid w:val="005055E9"/>
    <w:rPr>
      <w:rFonts w:ascii="Cambria" w:hAnsi="Cambria"/>
      <w:b/>
      <w:bCs/>
      <w:sz w:val="26"/>
      <w:szCs w:val="26"/>
    </w:rPr>
  </w:style>
  <w:style w:type="character" w:customStyle="1" w:styleId="40">
    <w:name w:val="Заголовок 4 Знак"/>
    <w:basedOn w:val="a0"/>
    <w:link w:val="4"/>
    <w:semiHidden/>
    <w:rsid w:val="005055E9"/>
    <w:rPr>
      <w:b/>
      <w:bCs/>
      <w:sz w:val="28"/>
      <w:szCs w:val="28"/>
    </w:rPr>
  </w:style>
  <w:style w:type="character" w:customStyle="1" w:styleId="50">
    <w:name w:val="Заголовок 5 Знак"/>
    <w:basedOn w:val="a0"/>
    <w:link w:val="5"/>
    <w:semiHidden/>
    <w:rsid w:val="005055E9"/>
    <w:rPr>
      <w:rFonts w:ascii="Calibri" w:hAnsi="Calibri"/>
      <w:b/>
      <w:bCs/>
      <w:i/>
      <w:iCs/>
      <w:sz w:val="26"/>
      <w:szCs w:val="26"/>
    </w:rPr>
  </w:style>
  <w:style w:type="character" w:customStyle="1" w:styleId="60">
    <w:name w:val="Заголовок 6 Знак"/>
    <w:basedOn w:val="a0"/>
    <w:link w:val="6"/>
    <w:semiHidden/>
    <w:rsid w:val="005055E9"/>
    <w:rPr>
      <w:b/>
      <w:bCs/>
      <w:sz w:val="22"/>
      <w:szCs w:val="22"/>
    </w:rPr>
  </w:style>
  <w:style w:type="character" w:customStyle="1" w:styleId="70">
    <w:name w:val="Заголовок 7 Знак"/>
    <w:basedOn w:val="a0"/>
    <w:link w:val="7"/>
    <w:semiHidden/>
    <w:rsid w:val="005055E9"/>
    <w:rPr>
      <w:sz w:val="24"/>
      <w:szCs w:val="24"/>
    </w:rPr>
  </w:style>
  <w:style w:type="character" w:customStyle="1" w:styleId="80">
    <w:name w:val="Заголовок 8 Знак"/>
    <w:basedOn w:val="a0"/>
    <w:link w:val="8"/>
    <w:semiHidden/>
    <w:rsid w:val="005055E9"/>
    <w:rPr>
      <w:sz w:val="28"/>
      <w:szCs w:val="24"/>
    </w:rPr>
  </w:style>
  <w:style w:type="character" w:customStyle="1" w:styleId="90">
    <w:name w:val="Заголовок 9 Знак"/>
    <w:basedOn w:val="a0"/>
    <w:link w:val="9"/>
    <w:semiHidden/>
    <w:rsid w:val="005055E9"/>
    <w:rPr>
      <w:rFonts w:ascii="Arial" w:hAnsi="Arial"/>
      <w:sz w:val="24"/>
      <w:szCs w:val="24"/>
      <w:lang w:val="en-US" w:eastAsia="en-US" w:bidi="en-US"/>
    </w:rPr>
  </w:style>
  <w:style w:type="character" w:styleId="a3">
    <w:name w:val="Hyperlink"/>
    <w:unhideWhenUsed/>
    <w:rsid w:val="005055E9"/>
    <w:rPr>
      <w:color w:val="0000FF"/>
      <w:u w:val="single"/>
    </w:rPr>
  </w:style>
  <w:style w:type="character" w:styleId="a4">
    <w:name w:val="FollowedHyperlink"/>
    <w:basedOn w:val="a0"/>
    <w:uiPriority w:val="99"/>
    <w:unhideWhenUsed/>
    <w:rsid w:val="005055E9"/>
    <w:rPr>
      <w:color w:val="800080" w:themeColor="followedHyperlink"/>
      <w:u w:val="single"/>
    </w:rPr>
  </w:style>
  <w:style w:type="paragraph" w:styleId="HTML">
    <w:name w:val="HTML Preformatted"/>
    <w:basedOn w:val="a"/>
    <w:link w:val="HTML0"/>
    <w:unhideWhenUsed/>
    <w:rsid w:val="00505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5055E9"/>
    <w:rPr>
      <w:rFonts w:ascii="Arial Unicode MS" w:eastAsia="Arial Unicode MS" w:hAnsi="Arial Unicode MS" w:cs="Arial Unicode MS"/>
      <w:lang w:eastAsia="ar-SA"/>
    </w:rPr>
  </w:style>
  <w:style w:type="paragraph" w:styleId="a5">
    <w:name w:val="Normal (Web)"/>
    <w:basedOn w:val="a"/>
    <w:unhideWhenUsed/>
    <w:rsid w:val="005055E9"/>
    <w:rPr>
      <w:rFonts w:ascii="Arial" w:hAnsi="Arial" w:cs="Arial"/>
      <w:color w:val="0000A0"/>
      <w:sz w:val="22"/>
      <w:szCs w:val="22"/>
    </w:rPr>
  </w:style>
  <w:style w:type="paragraph" w:styleId="a6">
    <w:name w:val="annotation text"/>
    <w:basedOn w:val="a"/>
    <w:link w:val="a7"/>
    <w:unhideWhenUsed/>
    <w:rsid w:val="005055E9"/>
    <w:rPr>
      <w:sz w:val="20"/>
      <w:szCs w:val="20"/>
    </w:rPr>
  </w:style>
  <w:style w:type="character" w:customStyle="1" w:styleId="a7">
    <w:name w:val="Текст примечания Знак"/>
    <w:basedOn w:val="a0"/>
    <w:link w:val="a6"/>
    <w:rsid w:val="005055E9"/>
  </w:style>
  <w:style w:type="paragraph" w:styleId="a8">
    <w:name w:val="header"/>
    <w:basedOn w:val="a"/>
    <w:link w:val="a9"/>
    <w:unhideWhenUsed/>
    <w:rsid w:val="005055E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Верхний колонтитул Знак"/>
    <w:basedOn w:val="a0"/>
    <w:link w:val="a8"/>
    <w:rsid w:val="005055E9"/>
    <w:rPr>
      <w:rFonts w:ascii="Arial" w:hAnsi="Arial" w:cs="Arial"/>
    </w:rPr>
  </w:style>
  <w:style w:type="paragraph" w:styleId="aa">
    <w:name w:val="footer"/>
    <w:basedOn w:val="a"/>
    <w:link w:val="ab"/>
    <w:unhideWhenUsed/>
    <w:rsid w:val="005055E9"/>
    <w:pPr>
      <w:tabs>
        <w:tab w:val="center" w:pos="4153"/>
        <w:tab w:val="right" w:pos="8306"/>
      </w:tabs>
    </w:pPr>
    <w:rPr>
      <w:sz w:val="20"/>
      <w:szCs w:val="20"/>
    </w:rPr>
  </w:style>
  <w:style w:type="character" w:customStyle="1" w:styleId="ab">
    <w:name w:val="Нижний колонтитул Знак"/>
    <w:basedOn w:val="a0"/>
    <w:link w:val="aa"/>
    <w:rsid w:val="005055E9"/>
  </w:style>
  <w:style w:type="paragraph" w:styleId="ac">
    <w:name w:val="Title"/>
    <w:basedOn w:val="a"/>
    <w:next w:val="a"/>
    <w:link w:val="ad"/>
    <w:qFormat/>
    <w:rsid w:val="005055E9"/>
    <w:pPr>
      <w:spacing w:before="240" w:after="60"/>
      <w:jc w:val="center"/>
      <w:outlineLvl w:val="0"/>
    </w:pPr>
    <w:rPr>
      <w:rFonts w:ascii="Cambria" w:hAnsi="Cambria"/>
      <w:b/>
      <w:bCs/>
      <w:kern w:val="28"/>
      <w:sz w:val="32"/>
      <w:szCs w:val="32"/>
      <w:lang w:eastAsia="en-US"/>
    </w:rPr>
  </w:style>
  <w:style w:type="character" w:customStyle="1" w:styleId="ad">
    <w:name w:val="Название Знак"/>
    <w:basedOn w:val="a0"/>
    <w:link w:val="ac"/>
    <w:rsid w:val="005055E9"/>
    <w:rPr>
      <w:rFonts w:ascii="Cambria" w:hAnsi="Cambria"/>
      <w:b/>
      <w:bCs/>
      <w:kern w:val="28"/>
      <w:sz w:val="32"/>
      <w:szCs w:val="32"/>
      <w:lang w:eastAsia="en-US"/>
    </w:rPr>
  </w:style>
  <w:style w:type="paragraph" w:styleId="ae">
    <w:name w:val="Body Text"/>
    <w:basedOn w:val="a"/>
    <w:link w:val="af"/>
    <w:unhideWhenUsed/>
    <w:rsid w:val="005055E9"/>
    <w:pPr>
      <w:spacing w:after="120"/>
    </w:pPr>
  </w:style>
  <w:style w:type="character" w:customStyle="1" w:styleId="af">
    <w:name w:val="Основной текст Знак"/>
    <w:basedOn w:val="a0"/>
    <w:link w:val="ae"/>
    <w:rsid w:val="005055E9"/>
    <w:rPr>
      <w:sz w:val="24"/>
      <w:szCs w:val="24"/>
    </w:rPr>
  </w:style>
  <w:style w:type="paragraph" w:styleId="af0">
    <w:name w:val="Body Text Indent"/>
    <w:basedOn w:val="a"/>
    <w:link w:val="af1"/>
    <w:unhideWhenUsed/>
    <w:rsid w:val="005055E9"/>
    <w:pPr>
      <w:shd w:val="clear" w:color="auto" w:fill="FFFFFF"/>
      <w:snapToGrid w:val="0"/>
      <w:ind w:firstLine="709"/>
      <w:jc w:val="both"/>
    </w:pPr>
    <w:rPr>
      <w:color w:val="000000"/>
      <w:sz w:val="28"/>
      <w:szCs w:val="20"/>
    </w:rPr>
  </w:style>
  <w:style w:type="character" w:customStyle="1" w:styleId="af1">
    <w:name w:val="Основной текст с отступом Знак"/>
    <w:basedOn w:val="a0"/>
    <w:link w:val="af0"/>
    <w:rsid w:val="005055E9"/>
    <w:rPr>
      <w:color w:val="000000"/>
      <w:sz w:val="28"/>
      <w:shd w:val="clear" w:color="auto" w:fill="FFFFFF"/>
    </w:rPr>
  </w:style>
  <w:style w:type="paragraph" w:styleId="af2">
    <w:name w:val="Subtitle"/>
    <w:basedOn w:val="a"/>
    <w:next w:val="ae"/>
    <w:link w:val="af3"/>
    <w:qFormat/>
    <w:rsid w:val="005055E9"/>
    <w:pPr>
      <w:spacing w:after="60"/>
      <w:jc w:val="center"/>
      <w:outlineLvl w:val="1"/>
    </w:pPr>
    <w:rPr>
      <w:rFonts w:ascii="Cambria" w:hAnsi="Cambria"/>
    </w:rPr>
  </w:style>
  <w:style w:type="character" w:customStyle="1" w:styleId="af3">
    <w:name w:val="Подзаголовок Знак"/>
    <w:basedOn w:val="a0"/>
    <w:link w:val="af2"/>
    <w:rsid w:val="005055E9"/>
    <w:rPr>
      <w:rFonts w:ascii="Cambria" w:hAnsi="Cambria"/>
      <w:sz w:val="24"/>
      <w:szCs w:val="24"/>
    </w:rPr>
  </w:style>
  <w:style w:type="paragraph" w:styleId="21">
    <w:name w:val="Body Text 2"/>
    <w:basedOn w:val="a"/>
    <w:link w:val="22"/>
    <w:unhideWhenUsed/>
    <w:rsid w:val="005055E9"/>
    <w:pPr>
      <w:spacing w:after="120" w:line="480" w:lineRule="auto"/>
    </w:pPr>
  </w:style>
  <w:style w:type="character" w:customStyle="1" w:styleId="22">
    <w:name w:val="Основной текст 2 Знак"/>
    <w:basedOn w:val="a0"/>
    <w:link w:val="21"/>
    <w:rsid w:val="005055E9"/>
    <w:rPr>
      <w:sz w:val="24"/>
      <w:szCs w:val="24"/>
    </w:rPr>
  </w:style>
  <w:style w:type="paragraph" w:styleId="23">
    <w:name w:val="Body Text Indent 2"/>
    <w:basedOn w:val="a"/>
    <w:link w:val="24"/>
    <w:unhideWhenUsed/>
    <w:rsid w:val="005055E9"/>
    <w:pPr>
      <w:spacing w:after="120" w:line="480" w:lineRule="auto"/>
      <w:ind w:left="283"/>
    </w:pPr>
  </w:style>
  <w:style w:type="character" w:customStyle="1" w:styleId="24">
    <w:name w:val="Основной текст с отступом 2 Знак"/>
    <w:basedOn w:val="a0"/>
    <w:link w:val="23"/>
    <w:rsid w:val="005055E9"/>
    <w:rPr>
      <w:sz w:val="24"/>
      <w:szCs w:val="24"/>
    </w:rPr>
  </w:style>
  <w:style w:type="paragraph" w:styleId="31">
    <w:name w:val="Body Text Indent 3"/>
    <w:basedOn w:val="a"/>
    <w:link w:val="32"/>
    <w:unhideWhenUsed/>
    <w:rsid w:val="005055E9"/>
    <w:pPr>
      <w:widowControl w:val="0"/>
      <w:suppressAutoHyphens/>
      <w:spacing w:after="120"/>
      <w:ind w:left="283"/>
    </w:pPr>
    <w:rPr>
      <w:rFonts w:eastAsia="Lucida Sans Unicode"/>
      <w:sz w:val="16"/>
      <w:szCs w:val="16"/>
    </w:rPr>
  </w:style>
  <w:style w:type="character" w:customStyle="1" w:styleId="32">
    <w:name w:val="Основной текст с отступом 3 Знак"/>
    <w:basedOn w:val="a0"/>
    <w:link w:val="31"/>
    <w:rsid w:val="005055E9"/>
    <w:rPr>
      <w:rFonts w:eastAsia="Lucida Sans Unicode"/>
      <w:sz w:val="16"/>
      <w:szCs w:val="16"/>
    </w:rPr>
  </w:style>
  <w:style w:type="paragraph" w:styleId="af4">
    <w:name w:val="Plain Text"/>
    <w:basedOn w:val="a"/>
    <w:link w:val="af5"/>
    <w:unhideWhenUsed/>
    <w:rsid w:val="005055E9"/>
    <w:rPr>
      <w:rFonts w:ascii="Courier New" w:hAnsi="Courier New"/>
      <w:sz w:val="20"/>
      <w:szCs w:val="20"/>
    </w:rPr>
  </w:style>
  <w:style w:type="character" w:customStyle="1" w:styleId="af5">
    <w:name w:val="Текст Знак"/>
    <w:basedOn w:val="a0"/>
    <w:link w:val="af4"/>
    <w:rsid w:val="005055E9"/>
    <w:rPr>
      <w:rFonts w:ascii="Courier New" w:hAnsi="Courier New"/>
    </w:rPr>
  </w:style>
  <w:style w:type="paragraph" w:styleId="af6">
    <w:name w:val="annotation subject"/>
    <w:basedOn w:val="a6"/>
    <w:next w:val="a6"/>
    <w:link w:val="af7"/>
    <w:unhideWhenUsed/>
    <w:rsid w:val="005055E9"/>
    <w:rPr>
      <w:b/>
      <w:bCs/>
    </w:rPr>
  </w:style>
  <w:style w:type="character" w:customStyle="1" w:styleId="af7">
    <w:name w:val="Тема примечания Знак"/>
    <w:basedOn w:val="a7"/>
    <w:link w:val="af6"/>
    <w:rsid w:val="005055E9"/>
    <w:rPr>
      <w:b/>
      <w:bCs/>
    </w:rPr>
  </w:style>
  <w:style w:type="paragraph" w:styleId="af8">
    <w:name w:val="Balloon Text"/>
    <w:basedOn w:val="a"/>
    <w:link w:val="af9"/>
    <w:unhideWhenUsed/>
    <w:rsid w:val="005055E9"/>
    <w:rPr>
      <w:rFonts w:ascii="Tahoma" w:hAnsi="Tahoma" w:cs="Tahoma"/>
      <w:sz w:val="16"/>
      <w:szCs w:val="16"/>
    </w:rPr>
  </w:style>
  <w:style w:type="character" w:customStyle="1" w:styleId="af9">
    <w:name w:val="Текст выноски Знак"/>
    <w:basedOn w:val="a0"/>
    <w:link w:val="af8"/>
    <w:rsid w:val="005055E9"/>
    <w:rPr>
      <w:rFonts w:ascii="Tahoma" w:hAnsi="Tahoma" w:cs="Tahoma"/>
      <w:sz w:val="16"/>
      <w:szCs w:val="16"/>
    </w:rPr>
  </w:style>
  <w:style w:type="paragraph" w:styleId="afa">
    <w:name w:val="No Spacing"/>
    <w:qFormat/>
    <w:rsid w:val="005055E9"/>
    <w:rPr>
      <w:sz w:val="24"/>
      <w:szCs w:val="24"/>
    </w:rPr>
  </w:style>
  <w:style w:type="paragraph" w:styleId="afb">
    <w:name w:val="List Paragraph"/>
    <w:basedOn w:val="a"/>
    <w:qFormat/>
    <w:rsid w:val="005055E9"/>
    <w:pPr>
      <w:ind w:left="708"/>
    </w:pPr>
  </w:style>
  <w:style w:type="paragraph" w:styleId="25">
    <w:name w:val="Quote"/>
    <w:basedOn w:val="a"/>
    <w:next w:val="a"/>
    <w:link w:val="26"/>
    <w:qFormat/>
    <w:rsid w:val="005055E9"/>
    <w:rPr>
      <w:i/>
      <w:lang w:val="en-US" w:eastAsia="en-US" w:bidi="en-US"/>
    </w:rPr>
  </w:style>
  <w:style w:type="character" w:customStyle="1" w:styleId="26">
    <w:name w:val="Цитата 2 Знак"/>
    <w:basedOn w:val="a0"/>
    <w:link w:val="25"/>
    <w:rsid w:val="005055E9"/>
    <w:rPr>
      <w:i/>
      <w:sz w:val="24"/>
      <w:szCs w:val="24"/>
      <w:lang w:val="en-US" w:eastAsia="en-US" w:bidi="en-US"/>
    </w:rPr>
  </w:style>
  <w:style w:type="paragraph" w:styleId="afc">
    <w:name w:val="Intense Quote"/>
    <w:basedOn w:val="a"/>
    <w:next w:val="a"/>
    <w:link w:val="afd"/>
    <w:qFormat/>
    <w:rsid w:val="005055E9"/>
    <w:pPr>
      <w:ind w:left="720" w:right="720"/>
    </w:pPr>
    <w:rPr>
      <w:b/>
      <w:i/>
      <w:lang w:val="en-US" w:eastAsia="en-US" w:bidi="en-US"/>
    </w:rPr>
  </w:style>
  <w:style w:type="character" w:customStyle="1" w:styleId="afd">
    <w:name w:val="Выделенная цитата Знак"/>
    <w:basedOn w:val="a0"/>
    <w:link w:val="afc"/>
    <w:rsid w:val="005055E9"/>
    <w:rPr>
      <w:b/>
      <w:i/>
      <w:sz w:val="24"/>
      <w:szCs w:val="24"/>
      <w:lang w:val="en-US" w:eastAsia="en-US" w:bidi="en-US"/>
    </w:rPr>
  </w:style>
  <w:style w:type="paragraph" w:customStyle="1" w:styleId="ConsPlusNormal">
    <w:name w:val="ConsPlusNormal"/>
    <w:rsid w:val="005055E9"/>
    <w:pPr>
      <w:widowControl w:val="0"/>
      <w:autoSpaceDE w:val="0"/>
      <w:autoSpaceDN w:val="0"/>
      <w:adjustRightInd w:val="0"/>
      <w:ind w:firstLine="720"/>
    </w:pPr>
    <w:rPr>
      <w:rFonts w:ascii="Arial" w:hAnsi="Arial" w:cs="Arial"/>
    </w:rPr>
  </w:style>
  <w:style w:type="paragraph" w:customStyle="1" w:styleId="afe">
    <w:name w:val="Заголовок статьи"/>
    <w:basedOn w:val="a"/>
    <w:next w:val="a"/>
    <w:rsid w:val="005055E9"/>
    <w:pPr>
      <w:widowControl w:val="0"/>
      <w:autoSpaceDE w:val="0"/>
      <w:autoSpaceDN w:val="0"/>
      <w:adjustRightInd w:val="0"/>
      <w:ind w:left="1612" w:hanging="892"/>
      <w:jc w:val="both"/>
    </w:pPr>
    <w:rPr>
      <w:rFonts w:ascii="Arial" w:hAnsi="Arial" w:cs="Arial"/>
      <w:sz w:val="20"/>
      <w:szCs w:val="20"/>
    </w:rPr>
  </w:style>
  <w:style w:type="paragraph" w:customStyle="1" w:styleId="aff">
    <w:name w:val="Комментарий"/>
    <w:basedOn w:val="a"/>
    <w:next w:val="a"/>
    <w:rsid w:val="005055E9"/>
    <w:pPr>
      <w:widowControl w:val="0"/>
      <w:autoSpaceDE w:val="0"/>
      <w:autoSpaceDN w:val="0"/>
      <w:adjustRightInd w:val="0"/>
      <w:ind w:left="170"/>
      <w:jc w:val="both"/>
    </w:pPr>
    <w:rPr>
      <w:rFonts w:ascii="Arial" w:hAnsi="Arial" w:cs="Arial"/>
      <w:i/>
      <w:iCs/>
      <w:color w:val="800080"/>
      <w:sz w:val="20"/>
      <w:szCs w:val="20"/>
    </w:rPr>
  </w:style>
  <w:style w:type="paragraph" w:customStyle="1" w:styleId="aff0">
    <w:name w:val="Таблицы (моноширинный)"/>
    <w:basedOn w:val="a"/>
    <w:next w:val="a"/>
    <w:rsid w:val="005055E9"/>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5055E9"/>
    <w:pPr>
      <w:widowControl w:val="0"/>
      <w:autoSpaceDE w:val="0"/>
      <w:autoSpaceDN w:val="0"/>
      <w:adjustRightInd w:val="0"/>
    </w:pPr>
    <w:rPr>
      <w:rFonts w:ascii="Arial" w:hAnsi="Arial" w:cs="Arial"/>
      <w:b/>
      <w:bCs/>
    </w:rPr>
  </w:style>
  <w:style w:type="paragraph" w:customStyle="1" w:styleId="12">
    <w:name w:val="Знак Знак Знак Знак1 Знак Знак Знак"/>
    <w:basedOn w:val="a"/>
    <w:rsid w:val="005055E9"/>
    <w:pPr>
      <w:widowControl w:val="0"/>
      <w:adjustRightInd w:val="0"/>
      <w:spacing w:after="160" w:line="240" w:lineRule="exact"/>
      <w:jc w:val="right"/>
    </w:pPr>
    <w:rPr>
      <w:sz w:val="20"/>
      <w:szCs w:val="20"/>
      <w:lang w:val="en-GB" w:eastAsia="en-US"/>
    </w:rPr>
  </w:style>
  <w:style w:type="paragraph" w:customStyle="1" w:styleId="ConsNormal">
    <w:name w:val="ConsNormal"/>
    <w:rsid w:val="005055E9"/>
    <w:pPr>
      <w:autoSpaceDE w:val="0"/>
      <w:autoSpaceDN w:val="0"/>
      <w:adjustRightInd w:val="0"/>
      <w:ind w:right="19772" w:firstLine="720"/>
    </w:pPr>
    <w:rPr>
      <w:rFonts w:ascii="Arial" w:hAnsi="Arial" w:cs="Arial"/>
    </w:rPr>
  </w:style>
  <w:style w:type="paragraph" w:customStyle="1" w:styleId="ConsNonformat">
    <w:name w:val="ConsNonformat"/>
    <w:rsid w:val="005055E9"/>
    <w:pPr>
      <w:widowControl w:val="0"/>
      <w:autoSpaceDE w:val="0"/>
      <w:autoSpaceDN w:val="0"/>
      <w:adjustRightInd w:val="0"/>
    </w:pPr>
    <w:rPr>
      <w:rFonts w:ascii="Courier New" w:hAnsi="Courier New" w:cs="Courier New"/>
    </w:rPr>
  </w:style>
  <w:style w:type="paragraph" w:customStyle="1" w:styleId="aff1">
    <w:name w:val="Адресат"/>
    <w:basedOn w:val="a"/>
    <w:rsid w:val="005055E9"/>
    <w:pPr>
      <w:autoSpaceDE w:val="0"/>
      <w:autoSpaceDN w:val="0"/>
    </w:pPr>
    <w:rPr>
      <w:sz w:val="20"/>
      <w:szCs w:val="20"/>
    </w:rPr>
  </w:style>
  <w:style w:type="paragraph" w:customStyle="1" w:styleId="ConsTitle">
    <w:name w:val="ConsTitle"/>
    <w:rsid w:val="005055E9"/>
    <w:pPr>
      <w:widowControl w:val="0"/>
      <w:autoSpaceDE w:val="0"/>
      <w:autoSpaceDN w:val="0"/>
      <w:adjustRightInd w:val="0"/>
      <w:ind w:right="19772"/>
    </w:pPr>
    <w:rPr>
      <w:rFonts w:ascii="Arial" w:hAnsi="Arial" w:cs="Arial"/>
      <w:b/>
      <w:bCs/>
      <w:sz w:val="16"/>
      <w:szCs w:val="16"/>
    </w:rPr>
  </w:style>
  <w:style w:type="paragraph" w:customStyle="1" w:styleId="13">
    <w:name w:val="Без интервала1"/>
    <w:semiHidden/>
    <w:rsid w:val="005055E9"/>
    <w:rPr>
      <w:rFonts w:ascii="Calibri" w:eastAsia="Calibri" w:hAnsi="Calibri"/>
      <w:sz w:val="22"/>
      <w:szCs w:val="22"/>
    </w:rPr>
  </w:style>
  <w:style w:type="paragraph" w:customStyle="1" w:styleId="14">
    <w:name w:val="Цитата1"/>
    <w:basedOn w:val="a"/>
    <w:rsid w:val="005055E9"/>
    <w:pPr>
      <w:widowControl w:val="0"/>
      <w:shd w:val="clear" w:color="auto" w:fill="FFFFFF"/>
      <w:spacing w:before="7" w:line="234" w:lineRule="exact"/>
      <w:ind w:left="7" w:right="3370"/>
    </w:pPr>
    <w:rPr>
      <w:rFonts w:ascii="Courier New" w:hAnsi="Courier New"/>
      <w:color w:val="000000"/>
      <w:szCs w:val="20"/>
    </w:rPr>
  </w:style>
  <w:style w:type="paragraph" w:customStyle="1" w:styleId="aff2">
    <w:name w:val="Нормальный (таблица)"/>
    <w:basedOn w:val="a"/>
    <w:next w:val="a"/>
    <w:rsid w:val="005055E9"/>
    <w:pPr>
      <w:widowControl w:val="0"/>
      <w:autoSpaceDE w:val="0"/>
      <w:autoSpaceDN w:val="0"/>
      <w:adjustRightInd w:val="0"/>
      <w:jc w:val="both"/>
    </w:pPr>
    <w:rPr>
      <w:rFonts w:ascii="Arial" w:hAnsi="Arial"/>
    </w:rPr>
  </w:style>
  <w:style w:type="paragraph" w:customStyle="1" w:styleId="aff3">
    <w:name w:val="Прижатый влево"/>
    <w:basedOn w:val="a"/>
    <w:next w:val="a"/>
    <w:rsid w:val="005055E9"/>
    <w:pPr>
      <w:widowControl w:val="0"/>
      <w:autoSpaceDE w:val="0"/>
      <w:autoSpaceDN w:val="0"/>
      <w:adjustRightInd w:val="0"/>
    </w:pPr>
    <w:rPr>
      <w:rFonts w:ascii="Arial" w:hAnsi="Arial"/>
    </w:rPr>
  </w:style>
  <w:style w:type="paragraph" w:customStyle="1" w:styleId="aff4">
    <w:name w:val="Содержимое таблицы"/>
    <w:basedOn w:val="a"/>
    <w:rsid w:val="005055E9"/>
    <w:pPr>
      <w:widowControl w:val="0"/>
      <w:suppressLineNumbers/>
      <w:autoSpaceDE w:val="0"/>
    </w:pPr>
    <w:rPr>
      <w:rFonts w:ascii="Arial" w:hAnsi="Arial"/>
      <w:lang w:eastAsia="ar-SA"/>
    </w:rPr>
  </w:style>
  <w:style w:type="paragraph" w:customStyle="1" w:styleId="aff5">
    <w:name w:val="Заголовок"/>
    <w:basedOn w:val="a"/>
    <w:next w:val="ae"/>
    <w:rsid w:val="005055E9"/>
    <w:pPr>
      <w:keepNext/>
      <w:widowControl w:val="0"/>
      <w:suppressAutoHyphens/>
      <w:spacing w:before="240" w:after="120"/>
    </w:pPr>
    <w:rPr>
      <w:rFonts w:eastAsia="Lucida Sans Unicode" w:cs="Tahoma"/>
      <w:sz w:val="28"/>
      <w:szCs w:val="28"/>
    </w:rPr>
  </w:style>
  <w:style w:type="paragraph" w:customStyle="1" w:styleId="15">
    <w:name w:val="нум список 1"/>
    <w:basedOn w:val="a"/>
    <w:rsid w:val="005055E9"/>
    <w:pPr>
      <w:tabs>
        <w:tab w:val="left" w:pos="360"/>
      </w:tabs>
      <w:spacing w:before="120" w:after="120"/>
      <w:jc w:val="both"/>
    </w:pPr>
    <w:rPr>
      <w:szCs w:val="20"/>
      <w:lang w:eastAsia="ar-SA"/>
    </w:rPr>
  </w:style>
  <w:style w:type="paragraph" w:customStyle="1" w:styleId="16">
    <w:name w:val="марк список 1"/>
    <w:basedOn w:val="a"/>
    <w:rsid w:val="005055E9"/>
    <w:pPr>
      <w:tabs>
        <w:tab w:val="left" w:pos="360"/>
      </w:tabs>
      <w:spacing w:before="120" w:after="120"/>
      <w:jc w:val="both"/>
    </w:pPr>
    <w:rPr>
      <w:szCs w:val="20"/>
      <w:lang w:eastAsia="ar-SA"/>
    </w:rPr>
  </w:style>
  <w:style w:type="paragraph" w:customStyle="1" w:styleId="aff6">
    <w:name w:val="Знак Знак Знак Знак"/>
    <w:basedOn w:val="a"/>
    <w:rsid w:val="005055E9"/>
    <w:rPr>
      <w:rFonts w:ascii="Verdana" w:hAnsi="Verdana" w:cs="Verdana"/>
      <w:sz w:val="20"/>
      <w:szCs w:val="20"/>
      <w:lang w:val="en-US" w:eastAsia="en-US"/>
    </w:rPr>
  </w:style>
  <w:style w:type="paragraph" w:customStyle="1" w:styleId="consplusnormal0">
    <w:name w:val="consplusnormal"/>
    <w:basedOn w:val="a"/>
    <w:rsid w:val="005055E9"/>
    <w:pPr>
      <w:spacing w:before="100" w:beforeAutospacing="1" w:after="100" w:afterAutospacing="1"/>
    </w:pPr>
  </w:style>
  <w:style w:type="paragraph" w:customStyle="1" w:styleId="ConsPlusNonformat">
    <w:name w:val="ConsPlusNonformat"/>
    <w:rsid w:val="005055E9"/>
    <w:pPr>
      <w:widowControl w:val="0"/>
      <w:autoSpaceDE w:val="0"/>
      <w:autoSpaceDN w:val="0"/>
      <w:adjustRightInd w:val="0"/>
    </w:pPr>
    <w:rPr>
      <w:rFonts w:ascii="Courier New" w:hAnsi="Courier New" w:cs="Courier New"/>
    </w:rPr>
  </w:style>
  <w:style w:type="paragraph" w:customStyle="1" w:styleId="27">
    <w:name w:val="заголовок 2"/>
    <w:basedOn w:val="a"/>
    <w:next w:val="a"/>
    <w:rsid w:val="005055E9"/>
    <w:pPr>
      <w:keepNext/>
      <w:widowControl w:val="0"/>
    </w:pPr>
    <w:rPr>
      <w:sz w:val="28"/>
      <w:szCs w:val="20"/>
      <w:lang w:eastAsia="ar-SA"/>
    </w:rPr>
  </w:style>
  <w:style w:type="paragraph" w:customStyle="1" w:styleId="310">
    <w:name w:val="Основной текст 31"/>
    <w:basedOn w:val="a"/>
    <w:rsid w:val="005055E9"/>
    <w:pPr>
      <w:jc w:val="center"/>
    </w:pPr>
    <w:rPr>
      <w:lang w:eastAsia="ar-SA"/>
    </w:rPr>
  </w:style>
  <w:style w:type="paragraph" w:customStyle="1" w:styleId="311">
    <w:name w:val="Основной текст с отступом 31"/>
    <w:basedOn w:val="a"/>
    <w:rsid w:val="005055E9"/>
    <w:pPr>
      <w:spacing w:after="120"/>
      <w:ind w:left="283"/>
    </w:pPr>
    <w:rPr>
      <w:sz w:val="16"/>
      <w:szCs w:val="16"/>
      <w:lang w:eastAsia="ar-SA"/>
    </w:rPr>
  </w:style>
  <w:style w:type="paragraph" w:customStyle="1" w:styleId="aff7">
    <w:name w:val="Текст (справка)"/>
    <w:basedOn w:val="a"/>
    <w:next w:val="a"/>
    <w:rsid w:val="005055E9"/>
    <w:pPr>
      <w:widowControl w:val="0"/>
      <w:autoSpaceDE w:val="0"/>
      <w:ind w:left="170" w:right="170"/>
    </w:pPr>
    <w:rPr>
      <w:rFonts w:ascii="Arial" w:hAnsi="Arial" w:cs="Arial"/>
      <w:sz w:val="20"/>
      <w:szCs w:val="20"/>
      <w:lang w:eastAsia="ar-SA"/>
    </w:rPr>
  </w:style>
  <w:style w:type="paragraph" w:customStyle="1" w:styleId="17">
    <w:name w:val="Обычный1"/>
    <w:rsid w:val="005055E9"/>
    <w:pPr>
      <w:suppressAutoHyphens/>
    </w:pPr>
    <w:rPr>
      <w:rFonts w:eastAsia="Arial"/>
      <w:sz w:val="28"/>
      <w:lang w:eastAsia="ar-SA"/>
    </w:rPr>
  </w:style>
  <w:style w:type="paragraph" w:customStyle="1" w:styleId="aff8">
    <w:name w:val="Готовый"/>
    <w:basedOn w:val="17"/>
    <w:rsid w:val="005055E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7"/>
    <w:rsid w:val="005055E9"/>
    <w:pPr>
      <w:spacing w:after="120"/>
      <w:jc w:val="both"/>
    </w:pPr>
    <w:rPr>
      <w:rFonts w:ascii="Peterburg" w:hAnsi="Peterburg"/>
    </w:rPr>
  </w:style>
  <w:style w:type="paragraph" w:customStyle="1" w:styleId="aff9">
    <w:name w:val="Нумерованный Список"/>
    <w:basedOn w:val="a"/>
    <w:rsid w:val="005055E9"/>
    <w:pPr>
      <w:spacing w:before="120" w:after="120"/>
      <w:jc w:val="both"/>
    </w:pPr>
    <w:rPr>
      <w:lang w:eastAsia="ar-SA"/>
    </w:rPr>
  </w:style>
  <w:style w:type="paragraph" w:customStyle="1" w:styleId="211">
    <w:name w:val="Основной текст с отступом 21"/>
    <w:basedOn w:val="a"/>
    <w:rsid w:val="005055E9"/>
    <w:pPr>
      <w:suppressAutoHyphens/>
      <w:spacing w:line="360" w:lineRule="auto"/>
      <w:ind w:firstLine="540"/>
      <w:jc w:val="both"/>
    </w:pPr>
    <w:rPr>
      <w:lang w:eastAsia="ar-SA"/>
    </w:rPr>
  </w:style>
  <w:style w:type="paragraph" w:customStyle="1" w:styleId="Style1">
    <w:name w:val="Style1"/>
    <w:basedOn w:val="a"/>
    <w:rsid w:val="005055E9"/>
    <w:pPr>
      <w:widowControl w:val="0"/>
      <w:autoSpaceDE w:val="0"/>
      <w:spacing w:line="322" w:lineRule="exact"/>
      <w:jc w:val="center"/>
    </w:pPr>
    <w:rPr>
      <w:lang w:eastAsia="ar-SA"/>
    </w:rPr>
  </w:style>
  <w:style w:type="paragraph" w:customStyle="1" w:styleId="Style8">
    <w:name w:val="Style8"/>
    <w:basedOn w:val="a"/>
    <w:rsid w:val="005055E9"/>
    <w:pPr>
      <w:widowControl w:val="0"/>
      <w:autoSpaceDE w:val="0"/>
      <w:spacing w:line="322" w:lineRule="exact"/>
      <w:jc w:val="both"/>
    </w:pPr>
    <w:rPr>
      <w:lang w:eastAsia="ar-SA"/>
    </w:rPr>
  </w:style>
  <w:style w:type="paragraph" w:customStyle="1" w:styleId="Style10">
    <w:name w:val="Style10"/>
    <w:basedOn w:val="a"/>
    <w:rsid w:val="005055E9"/>
    <w:pPr>
      <w:widowControl w:val="0"/>
      <w:autoSpaceDE w:val="0"/>
      <w:spacing w:line="323" w:lineRule="exact"/>
      <w:jc w:val="center"/>
    </w:pPr>
    <w:rPr>
      <w:lang w:eastAsia="ar-SA"/>
    </w:rPr>
  </w:style>
  <w:style w:type="paragraph" w:customStyle="1" w:styleId="Style9">
    <w:name w:val="Style9"/>
    <w:basedOn w:val="a"/>
    <w:rsid w:val="005055E9"/>
    <w:pPr>
      <w:spacing w:after="200" w:line="276" w:lineRule="auto"/>
      <w:jc w:val="center"/>
    </w:pPr>
    <w:rPr>
      <w:rFonts w:ascii="Calibri" w:hAnsi="Calibri"/>
      <w:sz w:val="22"/>
      <w:szCs w:val="22"/>
      <w:lang w:val="en-US" w:eastAsia="en-US" w:bidi="en-US"/>
    </w:rPr>
  </w:style>
  <w:style w:type="paragraph" w:customStyle="1" w:styleId="Style14">
    <w:name w:val="Style14"/>
    <w:basedOn w:val="a"/>
    <w:rsid w:val="005055E9"/>
    <w:pPr>
      <w:spacing w:after="200" w:line="322" w:lineRule="exact"/>
      <w:ind w:firstLine="1022"/>
    </w:pPr>
    <w:rPr>
      <w:rFonts w:ascii="Calibri" w:hAnsi="Calibri"/>
      <w:sz w:val="22"/>
      <w:szCs w:val="22"/>
      <w:lang w:val="en-US" w:eastAsia="en-US" w:bidi="en-US"/>
    </w:rPr>
  </w:style>
  <w:style w:type="paragraph" w:customStyle="1" w:styleId="Style29">
    <w:name w:val="Style29"/>
    <w:basedOn w:val="a"/>
    <w:rsid w:val="005055E9"/>
    <w:pPr>
      <w:spacing w:after="200" w:line="322" w:lineRule="exact"/>
      <w:ind w:hanging="240"/>
    </w:pPr>
    <w:rPr>
      <w:rFonts w:ascii="Calibri" w:hAnsi="Calibri"/>
      <w:sz w:val="22"/>
      <w:szCs w:val="22"/>
      <w:lang w:val="en-US" w:eastAsia="en-US" w:bidi="en-US"/>
    </w:rPr>
  </w:style>
  <w:style w:type="paragraph" w:customStyle="1" w:styleId="Style30">
    <w:name w:val="Style30"/>
    <w:basedOn w:val="a"/>
    <w:rsid w:val="005055E9"/>
    <w:pPr>
      <w:spacing w:after="200" w:line="276" w:lineRule="auto"/>
    </w:pPr>
    <w:rPr>
      <w:rFonts w:ascii="Calibri" w:hAnsi="Calibri"/>
      <w:sz w:val="22"/>
      <w:szCs w:val="22"/>
      <w:lang w:val="en-US" w:eastAsia="en-US" w:bidi="en-US"/>
    </w:rPr>
  </w:style>
  <w:style w:type="paragraph" w:customStyle="1" w:styleId="affa">
    <w:name w:val="Текст (лев. подпись)"/>
    <w:basedOn w:val="a"/>
    <w:next w:val="a"/>
    <w:rsid w:val="005055E9"/>
    <w:pPr>
      <w:widowControl w:val="0"/>
      <w:autoSpaceDE w:val="0"/>
      <w:autoSpaceDN w:val="0"/>
      <w:adjustRightInd w:val="0"/>
    </w:pPr>
    <w:rPr>
      <w:rFonts w:ascii="Arial" w:hAnsi="Arial" w:cs="Arial"/>
    </w:rPr>
  </w:style>
  <w:style w:type="paragraph" w:customStyle="1" w:styleId="affb">
    <w:name w:val="Текст (прав. подпись)"/>
    <w:basedOn w:val="a"/>
    <w:next w:val="a"/>
    <w:rsid w:val="005055E9"/>
    <w:pPr>
      <w:widowControl w:val="0"/>
      <w:autoSpaceDE w:val="0"/>
      <w:autoSpaceDN w:val="0"/>
      <w:adjustRightInd w:val="0"/>
      <w:jc w:val="right"/>
    </w:pPr>
    <w:rPr>
      <w:rFonts w:ascii="Arial" w:hAnsi="Arial" w:cs="Arial"/>
    </w:rPr>
  </w:style>
  <w:style w:type="paragraph" w:customStyle="1" w:styleId="affc">
    <w:name w:val="Знак"/>
    <w:basedOn w:val="a"/>
    <w:autoRedefine/>
    <w:rsid w:val="005055E9"/>
    <w:pPr>
      <w:widowControl w:val="0"/>
      <w:jc w:val="both"/>
    </w:pPr>
    <w:rPr>
      <w:sz w:val="28"/>
      <w:szCs w:val="28"/>
      <w:lang w:eastAsia="en-US"/>
    </w:rPr>
  </w:style>
  <w:style w:type="paragraph" w:customStyle="1" w:styleId="1">
    <w:name w:val="Нумерованный список 1"/>
    <w:basedOn w:val="a"/>
    <w:rsid w:val="005055E9"/>
    <w:pPr>
      <w:numPr>
        <w:numId w:val="1"/>
      </w:numPr>
    </w:pPr>
    <w:rPr>
      <w:sz w:val="20"/>
      <w:szCs w:val="20"/>
    </w:rPr>
  </w:style>
  <w:style w:type="paragraph" w:customStyle="1" w:styleId="western">
    <w:name w:val="western"/>
    <w:basedOn w:val="a"/>
    <w:rsid w:val="005055E9"/>
    <w:pPr>
      <w:spacing w:before="100" w:beforeAutospacing="1" w:after="100" w:afterAutospacing="1"/>
    </w:pPr>
  </w:style>
  <w:style w:type="character" w:styleId="affd">
    <w:name w:val="annotation reference"/>
    <w:unhideWhenUsed/>
    <w:rsid w:val="005055E9"/>
    <w:rPr>
      <w:sz w:val="16"/>
      <w:szCs w:val="16"/>
    </w:rPr>
  </w:style>
  <w:style w:type="character" w:customStyle="1" w:styleId="61">
    <w:name w:val="Знак Знак6"/>
    <w:locked/>
    <w:rsid w:val="005055E9"/>
    <w:rPr>
      <w:sz w:val="28"/>
      <w:szCs w:val="28"/>
      <w:lang w:val="ru-RU" w:eastAsia="ru-RU" w:bidi="ar-SA"/>
    </w:rPr>
  </w:style>
  <w:style w:type="character" w:customStyle="1" w:styleId="18">
    <w:name w:val="Нижний колонтитул Знак1"/>
    <w:basedOn w:val="a0"/>
    <w:uiPriority w:val="99"/>
    <w:semiHidden/>
    <w:rsid w:val="005055E9"/>
    <w:rPr>
      <w:sz w:val="24"/>
      <w:szCs w:val="24"/>
      <w:lang w:eastAsia="ru-RU"/>
    </w:rPr>
  </w:style>
  <w:style w:type="character" w:customStyle="1" w:styleId="affe">
    <w:name w:val="Гипертекстовая ссылка"/>
    <w:rsid w:val="005055E9"/>
    <w:rPr>
      <w:color w:val="008000"/>
    </w:rPr>
  </w:style>
  <w:style w:type="character" w:customStyle="1" w:styleId="TitleChar">
    <w:name w:val="Title Char"/>
    <w:locked/>
    <w:rsid w:val="005055E9"/>
    <w:rPr>
      <w:rFonts w:ascii="Calibri" w:eastAsia="Calibri" w:hAnsi="Calibri" w:cs="Calibri" w:hint="default"/>
      <w:b/>
      <w:bCs w:val="0"/>
      <w:sz w:val="28"/>
      <w:lang w:val="ru-RU" w:eastAsia="ru-RU" w:bidi="ar-SA"/>
    </w:rPr>
  </w:style>
  <w:style w:type="character" w:customStyle="1" w:styleId="afff">
    <w:name w:val="Знак Знак"/>
    <w:locked/>
    <w:rsid w:val="005055E9"/>
    <w:rPr>
      <w:b/>
      <w:bCs w:val="0"/>
      <w:sz w:val="26"/>
      <w:lang w:val="en-US" w:eastAsia="ru-RU" w:bidi="ar-SA"/>
    </w:rPr>
  </w:style>
  <w:style w:type="character" w:customStyle="1" w:styleId="afff0">
    <w:name w:val="Цветовое выделение"/>
    <w:rsid w:val="005055E9"/>
    <w:rPr>
      <w:b/>
      <w:bCs/>
      <w:color w:val="000080"/>
    </w:rPr>
  </w:style>
  <w:style w:type="character" w:customStyle="1" w:styleId="19">
    <w:name w:val="Верхний колонтитул Знак1"/>
    <w:basedOn w:val="a0"/>
    <w:uiPriority w:val="99"/>
    <w:semiHidden/>
    <w:rsid w:val="005055E9"/>
    <w:rPr>
      <w:sz w:val="24"/>
      <w:szCs w:val="24"/>
      <w:lang w:eastAsia="ru-RU"/>
    </w:rPr>
  </w:style>
  <w:style w:type="character" w:customStyle="1" w:styleId="212">
    <w:name w:val="Цитата 2 Знак1"/>
    <w:basedOn w:val="a0"/>
    <w:uiPriority w:val="29"/>
    <w:rsid w:val="005055E9"/>
    <w:rPr>
      <w:i/>
      <w:iCs/>
      <w:color w:val="000000" w:themeColor="text1"/>
      <w:sz w:val="24"/>
      <w:szCs w:val="24"/>
      <w:lang w:eastAsia="ru-RU"/>
    </w:rPr>
  </w:style>
  <w:style w:type="character" w:customStyle="1" w:styleId="1a">
    <w:name w:val="Выделенная цитата Знак1"/>
    <w:basedOn w:val="a0"/>
    <w:uiPriority w:val="30"/>
    <w:rsid w:val="005055E9"/>
    <w:rPr>
      <w:b/>
      <w:bCs/>
      <w:i/>
      <w:iCs/>
      <w:color w:val="4F81BD" w:themeColor="accent1"/>
      <w:sz w:val="24"/>
      <w:szCs w:val="24"/>
      <w:lang w:eastAsia="ru-RU"/>
    </w:rPr>
  </w:style>
  <w:style w:type="character" w:customStyle="1" w:styleId="41">
    <w:name w:val="Знак Знак4"/>
    <w:locked/>
    <w:rsid w:val="005055E9"/>
    <w:rPr>
      <w:b/>
      <w:bCs w:val="0"/>
      <w:sz w:val="28"/>
      <w:szCs w:val="28"/>
      <w:lang w:val="ru-RU" w:eastAsia="ru-RU" w:bidi="ar-SA"/>
    </w:rPr>
  </w:style>
  <w:style w:type="character" w:customStyle="1" w:styleId="spell">
    <w:name w:val="spell"/>
    <w:basedOn w:val="a0"/>
    <w:rsid w:val="005055E9"/>
  </w:style>
  <w:style w:type="character" w:customStyle="1" w:styleId="FontStyle35">
    <w:name w:val="Font Style35"/>
    <w:rsid w:val="005055E9"/>
    <w:rPr>
      <w:rFonts w:ascii="Times New Roman" w:hAnsi="Times New Roman" w:cs="Times New Roman" w:hint="default"/>
      <w:sz w:val="26"/>
      <w:szCs w:val="26"/>
    </w:rPr>
  </w:style>
  <w:style w:type="table" w:styleId="afff1">
    <w:name w:val="Table Grid"/>
    <w:basedOn w:val="a1"/>
    <w:rsid w:val="005055E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2" Type="http://schemas.openxmlformats.org/officeDocument/2006/relationships/hyperlink" Target="file:///C:\&#1052;&#1086;&#1080;%20&#1076;&#1086;&#1082;&#1091;&#1084;&#1077;&#1085;&#1090;&#1099;\&#1082;&#1072;&#1076;&#1088;&#1099;\&#1084;&#1091;&#1085;&#1080;&#1094;&#1080;&#1087;&#1072;&#1083;&#1100;&#1085;&#1072;&#1103;%20&#1089;&#1083;&#1091;&#1078;&#1073;&#1072;\&#1087;&#1086;&#1083;&#1086;&#1078;&#1077;&#1085;&#1080;&#1077;%20&#1086;%20&#1084;&#1091;&#1085;&#1080;&#1094;&#1080;&#1087;&#1072;&#1083;&#1100;&#1085;&#1086;&#1081;%20&#1089;&#1083;&#1091;&#1078;&#1073;&#1077;\&#1087;&#1086;&#1083;&#1086;&#1078;&#1077;&#1085;&#1080;&#1077;%20&#1086;%20&#1084;&#1091;&#1085;&#1080;&#1094;&#1080;&#1087;&#1072;&#1083;&#1100;&#1085;&#1086;&#1081;%20&#1089;&#1083;&#1091;&#1078;&#1073;&#1077;.doc" TargetMode="External"/><Relationship Id="rId4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9" Type="http://schemas.openxmlformats.org/officeDocument/2006/relationships/hyperlink" Target="garantf1://10064072.2053/" TargetMode="External"/><Relationship Id="rId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92"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2" Type="http://schemas.openxmlformats.org/officeDocument/2006/relationships/styles" Target="styles.xml"/><Relationship Id="rId1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0" Type="http://schemas.openxmlformats.org/officeDocument/2006/relationships/hyperlink" Target="file:///C:\&#1052;&#1086;&#1080;%20&#1076;&#1086;&#1082;&#1091;&#1084;&#1077;&#1085;&#1090;&#1099;\&#1082;&#1072;&#1076;&#1088;&#1099;\&#1084;&#1091;&#1085;&#1080;&#1094;&#1080;&#1087;&#1072;&#1083;&#1100;&#1085;&#1072;&#1103;%20&#1089;&#1083;&#1091;&#1078;&#1073;&#1072;\&#1087;&#1086;&#1083;&#1086;&#1078;&#1077;&#1085;&#1080;&#1077;%20&#1086;%20&#1084;&#1091;&#1085;&#1080;&#1094;&#1080;&#1087;&#1072;&#1083;&#1100;&#1085;&#1086;&#1081;%20&#1089;&#1083;&#1091;&#1078;&#1073;&#1077;\&#1087;&#1086;&#1083;&#1086;&#1078;&#1077;&#1085;&#1080;&#1077;%20&#1086;%20&#1084;&#1091;&#1085;&#1080;&#1094;&#1080;&#1087;&#1072;&#1083;&#1100;&#1085;&#1086;&#1081;%20&#1089;&#1083;&#1091;&#1078;&#1073;&#1077;.doc" TargetMode="External"/><Relationship Id="rId4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02"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5" Type="http://schemas.openxmlformats.org/officeDocument/2006/relationships/webSettings" Target="webSettings.xml"/><Relationship Id="rId6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90"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95"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1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00"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93"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98"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3" Type="http://schemas.microsoft.com/office/2007/relationships/stylesWithEffects" Target="stylesWithEffects.xml"/><Relationship Id="rId1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8" Type="http://schemas.openxmlformats.org/officeDocument/2006/relationships/hyperlink" Target="file:///C:\&#1052;&#1086;&#1080;%20&#1076;&#1086;&#1082;&#1091;&#1084;&#1077;&#1085;&#1090;&#1099;\&#1082;&#1072;&#1076;&#1088;&#1099;\&#1084;&#1091;&#1085;&#1080;&#1094;&#1080;&#1087;&#1072;&#1083;&#1100;&#1085;&#1072;&#1103;%20&#1089;&#1083;&#1091;&#1078;&#1073;&#1072;\&#1087;&#1086;&#1083;&#1086;&#1078;&#1077;&#1085;&#1080;&#1077;%20&#1086;%20&#1084;&#1091;&#1085;&#1080;&#1094;&#1080;&#1087;&#1072;&#1083;&#1100;&#1085;&#1086;&#1081;%20&#1089;&#1083;&#1091;&#1078;&#1073;&#1077;\&#1087;&#1086;&#1083;&#1086;&#1078;&#1077;&#1085;&#1080;&#1077;%20&#1086;%20&#1084;&#1091;&#1085;&#1080;&#1094;&#1080;&#1087;&#1072;&#1083;&#1100;&#1085;&#1086;&#1081;%20&#1089;&#1083;&#1091;&#1078;&#1073;&#1077;.doc" TargetMode="External"/><Relationship Id="rId4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03" Type="http://schemas.openxmlformats.org/officeDocument/2006/relationships/fontTable" Target="fontTable.xml"/><Relationship Id="rId2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1" Type="http://schemas.openxmlformats.org/officeDocument/2006/relationships/hyperlink" Target="file:///C:\&#1052;&#1086;&#1080;%20&#1076;&#1086;&#1082;&#1091;&#1084;&#1077;&#1085;&#1090;&#1099;\&#1082;&#1072;&#1076;&#1088;&#1099;\&#1084;&#1091;&#1085;&#1080;&#1094;&#1080;&#1087;&#1072;&#1083;&#1100;&#1085;&#1072;&#1103;%20&#1089;&#1083;&#1091;&#1078;&#1073;&#1072;\&#1087;&#1086;&#1083;&#1086;&#1078;&#1077;&#1085;&#1080;&#1077;%20&#1086;%20&#1084;&#1091;&#1085;&#1080;&#1094;&#1080;&#1087;&#1072;&#1083;&#1100;&#1085;&#1086;&#1081;%20&#1089;&#1083;&#1091;&#1078;&#1073;&#1077;\&#1087;&#1086;&#1083;&#1086;&#1078;&#1077;&#1085;&#1080;&#1077;%20&#1086;%20&#1084;&#1091;&#1085;&#1080;&#1094;&#1080;&#1087;&#1072;&#1083;&#1100;&#1085;&#1086;&#1081;%20&#1089;&#1083;&#1091;&#1078;&#1073;&#1077;.doc" TargetMode="External"/><Relationship Id="rId5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8"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91"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96"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1" Type="http://schemas.openxmlformats.org/officeDocument/2006/relationships/numbering" Target="numbering.xml"/><Relationship Id="rId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2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7"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4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2"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6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3" Type="http://schemas.openxmlformats.org/officeDocument/2006/relationships/hyperlink" Target="http://www.consultant.ru/document/Cons_doc_LAW_48601/c8a98b0614e75724351dd2b0d9a4b4f4bf417b40/" TargetMode="External"/><Relationship Id="rId7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1"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8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94"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99"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101"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4" Type="http://schemas.openxmlformats.org/officeDocument/2006/relationships/settings" Target="settings.xml"/><Relationship Id="rId9"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3"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18"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39" Type="http://schemas.openxmlformats.org/officeDocument/2006/relationships/hyperlink" Target="file:///C:\&#1052;&#1086;&#1080;%20&#1076;&#1086;&#1082;&#1091;&#1084;&#1077;&#1085;&#1090;&#1099;\&#1082;&#1072;&#1076;&#1088;&#1099;\&#1084;&#1091;&#1085;&#1080;&#1094;&#1080;&#1087;&#1072;&#1083;&#1100;&#1085;&#1072;&#1103;%20&#1089;&#1083;&#1091;&#1078;&#1073;&#1072;\&#1087;&#1086;&#1083;&#1086;&#1078;&#1077;&#1085;&#1080;&#1077;%20&#1086;%20&#1084;&#1091;&#1085;&#1080;&#1094;&#1080;&#1087;&#1072;&#1083;&#1100;&#1085;&#1086;&#1081;%20&#1089;&#1083;&#1091;&#1078;&#1073;&#1077;\&#1087;&#1086;&#1083;&#1086;&#1078;&#1077;&#1085;&#1080;&#1077;%20&#1086;%20&#1084;&#1091;&#1085;&#1080;&#1094;&#1080;&#1087;&#1072;&#1083;&#1100;&#1085;&#1086;&#1081;%20&#1089;&#1083;&#1091;&#1078;&#1073;&#1077;.doc" TargetMode="External"/><Relationship Id="rId34"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0"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55"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76" Type="http://schemas.openxmlformats.org/officeDocument/2006/relationships/hyperlink" Target="file:///C:\Documents%20and%20Settings\&#1040;&#1076;&#1084;&#1080;&#1085;\&#1052;&#1086;&#1080;%20&#1076;&#1086;&#1082;&#1091;&#1084;&#1077;&#1085;&#1090;&#1099;\&#1056;%20&#1040;%20&#1057;%20&#1055;%20&#1054;%20&#1056;%20&#1071;%20&#1046;%20&#1045;%20&#1053;%20&#1048;%201.doc" TargetMode="External"/><Relationship Id="rId97" Type="http://schemas.openxmlformats.org/officeDocument/2006/relationships/hyperlink" Target="file:///C:\Documents%20and%20Settings\&#1040;&#1076;&#1084;&#1080;&#1085;\&#1052;&#1086;&#1080;%20&#1076;&#1086;&#1082;&#1091;&#1084;&#1077;&#1085;&#1090;&#1099;\&#1052;&#1091;&#1085;&#1080;&#1094;&#1080;&#1087;&#1072;&#1083;&#1100;&#1085;&#1072;&#1103;%20&#1089;&#1083;&#1091;&#1078;&#1073;&#1072;.doc"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13031</Words>
  <Characters>74279</Characters>
  <Application>Microsoft Office Word</Application>
  <DocSecurity>0</DocSecurity>
  <Lines>618</Lines>
  <Paragraphs>174</Paragraphs>
  <ScaleCrop>false</ScaleCrop>
  <Company>SPecialiST RePack</Company>
  <LinksUpToDate>false</LinksUpToDate>
  <CharactersWithSpaces>87136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2016-05-30T11:24:00Z</dcterms:created>
  <dcterms:modified xsi:type="dcterms:W3CDTF">2016-05-30T11:25:00Z</dcterms:modified>
</cp:coreProperties>
</file>